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38"/>
        <w:gridCol w:w="4535"/>
      </w:tblGrid>
      <w:tr w:rsidR="0039306D" w:rsidRPr="0039306D" w:rsidTr="00761C4D">
        <w:tc>
          <w:tcPr>
            <w:tcW w:w="5138" w:type="dxa"/>
          </w:tcPr>
          <w:p w:rsidR="0039306D" w:rsidRPr="0039306D" w:rsidRDefault="0039306D" w:rsidP="00393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30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487089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39306D"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едагогического совета</w:t>
            </w:r>
          </w:p>
          <w:p w:rsidR="00761C4D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МБДОУ ДС № 41 </w:t>
            </w:r>
          </w:p>
          <w:p w:rsidR="00487089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г. Туапсе</w:t>
            </w:r>
          </w:p>
          <w:p w:rsidR="00487089" w:rsidRPr="0039306D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(протокол от 09.01.2024 г. № 3)</w:t>
            </w:r>
          </w:p>
          <w:p w:rsidR="0039306D" w:rsidRDefault="0039306D" w:rsidP="003930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487089" w:rsidRPr="0039306D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30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487089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Решением Родительского комитета</w:t>
            </w:r>
          </w:p>
          <w:p w:rsidR="00761C4D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МБДОУ ДС № 41 </w:t>
            </w:r>
          </w:p>
          <w:p w:rsidR="00487089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г. Туапсе</w:t>
            </w:r>
          </w:p>
          <w:p w:rsidR="00487089" w:rsidRPr="0039306D" w:rsidRDefault="00487089" w:rsidP="004870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(протокол от 09.01.2024 г. № 2)</w:t>
            </w:r>
          </w:p>
          <w:p w:rsidR="00487089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487089" w:rsidRPr="0039306D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35" w:type="dxa"/>
          </w:tcPr>
          <w:p w:rsidR="0039306D" w:rsidRPr="0039306D" w:rsidRDefault="0039306D" w:rsidP="00393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30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9306D" w:rsidRPr="0039306D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МБДОУ ДС </w:t>
            </w:r>
            <w:r w:rsidR="0039306D"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41 «</w:t>
            </w:r>
            <w:proofErr w:type="spellStart"/>
            <w:r w:rsidR="0039306D"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="0039306D"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г. Туапсе</w:t>
            </w:r>
          </w:p>
          <w:p w:rsidR="005E29BD" w:rsidRDefault="005E29BD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9306D" w:rsidRPr="0039306D" w:rsidRDefault="00870958" w:rsidP="003930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4870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Ю.М. Крамаренко</w:t>
            </w:r>
          </w:p>
          <w:p w:rsidR="0039306D" w:rsidRPr="0039306D" w:rsidRDefault="00487089" w:rsidP="003930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09</w:t>
            </w:r>
            <w:r w:rsidR="00870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095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proofErr w:type="gramEnd"/>
            <w:r w:rsidR="0087095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39306D"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39306D" w:rsidRPr="0039306D" w:rsidRDefault="0039306D" w:rsidP="00870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870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17-О</w:t>
            </w:r>
            <w:r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4870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09.01.2024</w:t>
            </w:r>
            <w:r w:rsidRPr="00393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9306D" w:rsidRPr="0039306D" w:rsidRDefault="0039306D" w:rsidP="003930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06D" w:rsidRDefault="0039306D"/>
    <w:p w:rsidR="0039306D" w:rsidRPr="0039306D" w:rsidRDefault="0039306D" w:rsidP="00393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6D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17437E" w:rsidRDefault="0039306D" w:rsidP="00174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6D">
        <w:rPr>
          <w:rFonts w:ascii="Times New Roman" w:hAnsi="Times New Roman" w:cs="Times New Roman"/>
          <w:b/>
          <w:sz w:val="28"/>
          <w:szCs w:val="28"/>
        </w:rPr>
        <w:t>обучающихся (воспитанников) муниципального</w:t>
      </w:r>
      <w:r w:rsidR="00174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39306D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</w:p>
    <w:p w:rsidR="0039306D" w:rsidRDefault="0039306D" w:rsidP="00174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6D">
        <w:rPr>
          <w:rFonts w:ascii="Times New Roman" w:hAnsi="Times New Roman" w:cs="Times New Roman"/>
          <w:b/>
          <w:sz w:val="28"/>
          <w:szCs w:val="28"/>
        </w:rPr>
        <w:t xml:space="preserve">детский сад № 41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306D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7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6D">
        <w:rPr>
          <w:rFonts w:ascii="Times New Roman" w:hAnsi="Times New Roman" w:cs="Times New Roman"/>
          <w:b/>
          <w:sz w:val="28"/>
          <w:szCs w:val="28"/>
        </w:rPr>
        <w:t>г.</w:t>
      </w:r>
      <w:r w:rsidR="0017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06D">
        <w:rPr>
          <w:rFonts w:ascii="Times New Roman" w:hAnsi="Times New Roman" w:cs="Times New Roman"/>
          <w:b/>
          <w:sz w:val="28"/>
          <w:szCs w:val="28"/>
        </w:rPr>
        <w:t>Туапсе</w:t>
      </w:r>
    </w:p>
    <w:p w:rsidR="0017437E" w:rsidRPr="0039306D" w:rsidRDefault="0017437E" w:rsidP="005E2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89" w:rsidRPr="005E29BD" w:rsidRDefault="0039306D" w:rsidP="005E29B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9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85BA6" w:rsidRDefault="00487089" w:rsidP="00CE5B9C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- Правила) разработаны в соответствии с Федеральным законом № 273-ФЗ от 29.12.2012</w:t>
      </w:r>
      <w:r w:rsidR="005830D1">
        <w:rPr>
          <w:rFonts w:ascii="Times New Roman" w:hAnsi="Times New Roman" w:cs="Times New Roman"/>
          <w:sz w:val="28"/>
          <w:szCs w:val="28"/>
        </w:rPr>
        <w:t xml:space="preserve"> </w:t>
      </w:r>
      <w:r w:rsidRPr="00585BA6">
        <w:rPr>
          <w:rFonts w:ascii="Times New Roman" w:hAnsi="Times New Roman" w:cs="Times New Roman"/>
          <w:sz w:val="28"/>
          <w:szCs w:val="28"/>
        </w:rPr>
        <w:t>г "Об образовании в Российской Федерации</w:t>
      </w:r>
      <w:r w:rsidR="002C0CDB" w:rsidRPr="00585BA6">
        <w:rPr>
          <w:rFonts w:ascii="Times New Roman" w:hAnsi="Times New Roman" w:cs="Times New Roman"/>
          <w:sz w:val="28"/>
          <w:szCs w:val="28"/>
        </w:rPr>
        <w:t>»</w:t>
      </w:r>
      <w:r w:rsidRPr="00585BA6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2C0CDB" w:rsidRPr="00585BA6">
        <w:rPr>
          <w:rFonts w:ascii="Times New Roman" w:hAnsi="Times New Roman" w:cs="Times New Roman"/>
          <w:sz w:val="28"/>
          <w:szCs w:val="28"/>
        </w:rPr>
        <w:t>19 декабря 2023</w:t>
      </w:r>
      <w:r w:rsidRPr="00585BA6">
        <w:rPr>
          <w:rFonts w:ascii="Times New Roman" w:hAnsi="Times New Roman" w:cs="Times New Roman"/>
          <w:sz w:val="28"/>
          <w:szCs w:val="28"/>
        </w:rPr>
        <w:t xml:space="preserve"> года,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2C0CDB" w:rsidRPr="00585BA6">
        <w:rPr>
          <w:rFonts w:ascii="Times New Roman" w:hAnsi="Times New Roman" w:cs="Times New Roman"/>
          <w:sz w:val="28"/>
          <w:szCs w:val="28"/>
        </w:rPr>
        <w:t xml:space="preserve"> с изменениями от 1 декабря 2022 года</w:t>
      </w:r>
      <w:r w:rsidRPr="00585BA6">
        <w:rPr>
          <w:rFonts w:ascii="Times New Roman" w:hAnsi="Times New Roman" w:cs="Times New Roman"/>
          <w:sz w:val="28"/>
          <w:szCs w:val="28"/>
        </w:rPr>
        <w:t>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</w:t>
      </w:r>
      <w:r w:rsidR="00585BA6" w:rsidRPr="00585BA6">
        <w:rPr>
          <w:rFonts w:ascii="Times New Roman" w:hAnsi="Times New Roman" w:cs="Times New Roman"/>
          <w:sz w:val="28"/>
          <w:szCs w:val="28"/>
        </w:rPr>
        <w:t>ого образовательного учреждения.</w:t>
      </w:r>
    </w:p>
    <w:p w:rsidR="00585BA6" w:rsidRDefault="00585BA6" w:rsidP="00CE5B9C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 </w:t>
      </w:r>
    </w:p>
    <w:p w:rsidR="00CD349F" w:rsidRDefault="00CD349F" w:rsidP="00CE5B9C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редакцией п.1 ч.3 ст. 28 Федерального закона от 29.12.2012 № 273-ФЗ «Об образовании в Российской Федерации»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№ 273- </w:t>
      </w:r>
      <w:r w:rsidR="00377C79">
        <w:rPr>
          <w:rFonts w:ascii="Times New Roman" w:hAnsi="Times New Roman" w:cs="Times New Roman"/>
          <w:sz w:val="28"/>
          <w:szCs w:val="28"/>
        </w:rPr>
        <w:t>ФЗ) разработка и принятие правил внутреннего распорядка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устанавливающих требования к дисциплине </w:t>
      </w:r>
      <w:r w:rsidR="00377C79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и правилам поведения</w:t>
      </w:r>
      <w:r w:rsidR="00377C7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относится к компетенции образовательной организации.</w:t>
      </w:r>
      <w:bookmarkStart w:id="0" w:name="_GoBack"/>
      <w:bookmarkEnd w:id="0"/>
    </w:p>
    <w:p w:rsidR="00585BA6" w:rsidRPr="00585BA6" w:rsidRDefault="00585BA6" w:rsidP="00CE5B9C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6D">
        <w:rPr>
          <w:rFonts w:ascii="Times New Roman" w:hAnsi="Times New Roman" w:cs="Times New Roman"/>
          <w:sz w:val="28"/>
          <w:szCs w:val="28"/>
        </w:rPr>
        <w:t>При приеме в Учреждение воспитанника заведующий в обязательном порядке знакомит его родителей (законных представителей) с настоящими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0D1" w:rsidRPr="00CE5B9C" w:rsidRDefault="00585BA6" w:rsidP="00CE5B9C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  <w:r w:rsidR="000965E8" w:rsidRPr="00583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BD" w:rsidRDefault="005E29BD" w:rsidP="00CE5B9C">
      <w:pPr>
        <w:pStyle w:val="a3"/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5830D1" w:rsidRDefault="00585BA6" w:rsidP="00CE5B9C">
      <w:pPr>
        <w:pStyle w:val="a3"/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>2. ПРАВА ВОСПИТАННИКОВ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 Воспитанники, посещающие детский сад, обладают следующими правами: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2.1.1. На предоставление условий для обучения, разностороннего развития с учетом возрастных и индивидуальных особенностей, особенностей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>2.1.2. Своевременное про</w:t>
      </w:r>
      <w:r w:rsidR="00116A0E">
        <w:rPr>
          <w:rFonts w:ascii="Times New Roman" w:hAnsi="Times New Roman" w:cs="Times New Roman"/>
          <w:sz w:val="28"/>
          <w:szCs w:val="28"/>
        </w:rPr>
        <w:t>хождение комплексного психолого-</w:t>
      </w:r>
      <w:r w:rsidRPr="00585BA6">
        <w:rPr>
          <w:rFonts w:ascii="Times New Roman" w:hAnsi="Times New Roman" w:cs="Times New Roman"/>
          <w:sz w:val="28"/>
          <w:szCs w:val="28"/>
        </w:rPr>
        <w:t xml:space="preserve">педагогического обследования в целях выявления особенностей в физическом и (или) психическом развитии и (или) отклонений в поведении.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>2.1.3. Получение социально-педагогической и психологической помощи, логопедической и медицинск</w:t>
      </w:r>
      <w:r w:rsidR="00116A0E">
        <w:rPr>
          <w:rFonts w:ascii="Times New Roman" w:hAnsi="Times New Roman" w:cs="Times New Roman"/>
          <w:sz w:val="28"/>
          <w:szCs w:val="28"/>
        </w:rPr>
        <w:t>ой помощи, бесплатной психолого-</w:t>
      </w:r>
      <w:r w:rsidRPr="00585BA6">
        <w:rPr>
          <w:rFonts w:ascii="Times New Roman" w:hAnsi="Times New Roman" w:cs="Times New Roman"/>
          <w:sz w:val="28"/>
          <w:szCs w:val="28"/>
        </w:rPr>
        <w:t xml:space="preserve">педагогической коррекции.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2.1.4. В случае необходимости с согласия родителей (законных представителей) и на основании рекомендаций психолого- педагогической комиссии обучение по адаптированной образовательной программе дошкольного образования.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</w:t>
      </w:r>
      <w:r w:rsidR="00116A0E">
        <w:rPr>
          <w:rFonts w:ascii="Times New Roman" w:hAnsi="Times New Roman" w:cs="Times New Roman"/>
          <w:sz w:val="28"/>
          <w:szCs w:val="28"/>
        </w:rPr>
        <w:t>муниципального образования, на территории которого</w:t>
      </w:r>
      <w:r w:rsidRPr="00585BA6">
        <w:rPr>
          <w:rFonts w:ascii="Times New Roman" w:hAnsi="Times New Roman" w:cs="Times New Roman"/>
          <w:sz w:val="28"/>
          <w:szCs w:val="28"/>
        </w:rPr>
        <w:t xml:space="preserve"> они проживают.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2.1.6.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2.1.7. Свободу совести, информации, свободное выражение собственных взглядов и убеждений.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lastRenderedPageBreak/>
        <w:t xml:space="preserve"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116A0E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 xml:space="preserve">2.1.9. Поощрение за успехи в образовательной, спортивной, общественной, научной, научно-технической, творческой, экспериментальной деятельности. </w:t>
      </w:r>
    </w:p>
    <w:p w:rsidR="00585BA6" w:rsidRDefault="00585BA6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6">
        <w:rPr>
          <w:rFonts w:ascii="Times New Roman" w:hAnsi="Times New Roman" w:cs="Times New Roman"/>
          <w:sz w:val="28"/>
          <w:szCs w:val="28"/>
        </w:rPr>
        <w:t>2.1.10. Бесплатное пользование необходимыми учебными пособиями, средствами обучения и воспитания, предусмотренными реализуемыми в детском саду образовате</w:t>
      </w:r>
      <w:r w:rsidR="00116A0E">
        <w:rPr>
          <w:rFonts w:ascii="Times New Roman" w:hAnsi="Times New Roman" w:cs="Times New Roman"/>
          <w:sz w:val="28"/>
          <w:szCs w:val="28"/>
        </w:rPr>
        <w:t>льными программами, библиотечно-</w:t>
      </w:r>
      <w:r w:rsidRPr="00585BA6">
        <w:rPr>
          <w:rFonts w:ascii="Times New Roman" w:hAnsi="Times New Roman" w:cs="Times New Roman"/>
          <w:sz w:val="28"/>
          <w:szCs w:val="28"/>
        </w:rPr>
        <w:t>информационными ресурсами.</w:t>
      </w:r>
    </w:p>
    <w:p w:rsidR="00585BA6" w:rsidRDefault="000965E8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ОБЯЗАННОСТИ ВОСПИТАННИКОВ</w:t>
      </w:r>
    </w:p>
    <w:p w:rsidR="00295B58" w:rsidRDefault="000965E8" w:rsidP="00CE5B9C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E8">
        <w:rPr>
          <w:rFonts w:ascii="Times New Roman" w:hAnsi="Times New Roman" w:cs="Times New Roman"/>
          <w:sz w:val="28"/>
          <w:szCs w:val="28"/>
        </w:rPr>
        <w:t>В соответствии с п.2 ч</w:t>
      </w:r>
      <w:r w:rsidR="00295B58">
        <w:rPr>
          <w:rFonts w:ascii="Times New Roman" w:hAnsi="Times New Roman" w:cs="Times New Roman"/>
          <w:sz w:val="28"/>
          <w:szCs w:val="28"/>
        </w:rPr>
        <w:t>.1 ст</w:t>
      </w:r>
      <w:r w:rsidRPr="000965E8">
        <w:rPr>
          <w:rFonts w:ascii="Times New Roman" w:hAnsi="Times New Roman" w:cs="Times New Roman"/>
          <w:sz w:val="28"/>
          <w:szCs w:val="28"/>
        </w:rPr>
        <w:t>.43 Закона № 273-ФЗ обучающиес</w:t>
      </w:r>
      <w:r w:rsidR="00870958">
        <w:rPr>
          <w:rFonts w:ascii="Times New Roman" w:hAnsi="Times New Roman" w:cs="Times New Roman"/>
          <w:sz w:val="28"/>
          <w:szCs w:val="28"/>
        </w:rPr>
        <w:t>я обязаны выполнять требования У</w:t>
      </w:r>
      <w:r w:rsidRPr="000965E8">
        <w:rPr>
          <w:rFonts w:ascii="Times New Roman" w:hAnsi="Times New Roman" w:cs="Times New Roman"/>
          <w:sz w:val="28"/>
          <w:szCs w:val="28"/>
        </w:rPr>
        <w:t>става организации, осуществляющей образователь</w:t>
      </w:r>
      <w:r w:rsidR="00295B58">
        <w:rPr>
          <w:rFonts w:ascii="Times New Roman" w:hAnsi="Times New Roman" w:cs="Times New Roman"/>
          <w:sz w:val="28"/>
          <w:szCs w:val="28"/>
        </w:rPr>
        <w:t xml:space="preserve">ную деятельность, правил внутреннего распорядка, в том числе требования к дисциплине на занятиях и иных локальных нормативных актов по вопросам организации и осуществления образовательной деятельности. </w:t>
      </w:r>
    </w:p>
    <w:p w:rsidR="00295B58" w:rsidRPr="00295B58" w:rsidRDefault="00295B58" w:rsidP="00CE5B9C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58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 (п.5 ст. 43 Закона № 273-ФЗ</w:t>
      </w:r>
      <w:r w:rsidRPr="00295B58">
        <w:rPr>
          <w:rFonts w:ascii="Times New Roman" w:hAnsi="Times New Roman" w:cs="Times New Roman"/>
          <w:sz w:val="28"/>
          <w:szCs w:val="28"/>
        </w:rPr>
        <w:t>).</w:t>
      </w:r>
    </w:p>
    <w:p w:rsidR="00E035C9" w:rsidRDefault="00536FCA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>
        <w:rPr>
          <w:rFonts w:ascii="Times New Roman" w:hAnsi="Times New Roman" w:cs="Times New Roman"/>
          <w:sz w:val="28"/>
          <w:szCs w:val="28"/>
        </w:rPr>
        <w:t>. ПРАВИЛА ПОСЕЩЕНИЯ ДЕТСКОГО САДА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>.1. Комплектование групп детского сада, увеличение или уменьшение их количества в зависимости от текущей ситуации осуществляются по решению управления</w:t>
      </w:r>
      <w:r w:rsidR="00A04249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образования Туапсинский район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 в порядке и на условиях, предусмотренных действующим законодательством и локальными нормативными актами.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.2.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 </w:t>
      </w:r>
      <w:r w:rsidRPr="0039306D">
        <w:rPr>
          <w:rFonts w:ascii="Times New Roman" w:hAnsi="Times New Roman" w:cs="Times New Roman"/>
          <w:sz w:val="28"/>
          <w:szCs w:val="28"/>
        </w:rPr>
        <w:t>Учреждение работает 5 дней в неделю с 7.30 ч. до 18.00 часов кроме выходных и нерабочих праздничных дней.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.3. 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детском саду распорядок и режим занятий.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.4. 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</w:t>
      </w:r>
      <w:r w:rsidR="00E035C9" w:rsidRPr="00E035C9">
        <w:rPr>
          <w:rFonts w:ascii="Times New Roman" w:hAnsi="Times New Roman" w:cs="Times New Roman"/>
          <w:sz w:val="28"/>
          <w:szCs w:val="28"/>
        </w:rPr>
        <w:lastRenderedPageBreak/>
        <w:t xml:space="preserve">заблаговременно в форме и порядке, предусмотренными локальным нормативным актом детского сада. 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.5. Работники детского сада обязаны удостовериться в личности лица, который приводит и забирает ребенка из детского сада.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>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группы, осуществляющий прием детей, обязан связаться с родителями (законными представителями) для вы</w:t>
      </w:r>
      <w:r w:rsidR="00A04249">
        <w:rPr>
          <w:rFonts w:ascii="Times New Roman" w:hAnsi="Times New Roman" w:cs="Times New Roman"/>
          <w:sz w:val="28"/>
          <w:szCs w:val="28"/>
        </w:rPr>
        <w:t>яснения сложившейся ситуации. В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группы, осуществляющий прием детей, обязан уведомить о сложившейся ситуации заведующего детским садом. 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>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 нормативным актом детского сада. 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A04249" w:rsidRDefault="00A04249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C9">
        <w:rPr>
          <w:rFonts w:ascii="Times New Roman" w:hAnsi="Times New Roman" w:cs="Times New Roman"/>
          <w:sz w:val="28"/>
          <w:szCs w:val="28"/>
        </w:rPr>
        <w:t>транспортный коллапс либо иная невозможность добраться до детского сада;</w:t>
      </w:r>
    </w:p>
    <w:p w:rsidR="00A04249" w:rsidRDefault="00A04249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C9">
        <w:rPr>
          <w:rFonts w:ascii="Times New Roman" w:hAnsi="Times New Roman" w:cs="Times New Roman"/>
          <w:sz w:val="28"/>
          <w:szCs w:val="28"/>
        </w:rPr>
        <w:lastRenderedPageBreak/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A04249" w:rsidRPr="00A04249" w:rsidRDefault="00A04249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C9">
        <w:rPr>
          <w:rFonts w:ascii="Times New Roman" w:hAnsi="Times New Roman" w:cs="Times New Roman"/>
          <w:sz w:val="28"/>
          <w:szCs w:val="28"/>
        </w:rPr>
        <w:t>иной непредвиденный в обычной жизни случай.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>.8. Прием детей в детский сад осуществляется в рабочие</w:t>
      </w:r>
      <w:r w:rsidR="005830D1">
        <w:rPr>
          <w:rFonts w:ascii="Times New Roman" w:hAnsi="Times New Roman" w:cs="Times New Roman"/>
          <w:sz w:val="28"/>
          <w:szCs w:val="28"/>
        </w:rPr>
        <w:t xml:space="preserve"> дни детского сада с 07.30 до 09.0</w:t>
      </w:r>
      <w:r w:rsidR="00E035C9" w:rsidRPr="00E035C9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A04249" w:rsidRDefault="00E035C9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C9">
        <w:rPr>
          <w:rFonts w:ascii="Times New Roman" w:hAnsi="Times New Roman" w:cs="Times New Roman"/>
          <w:sz w:val="28"/>
          <w:szCs w:val="28"/>
        </w:rPr>
        <w:t>Прием де</w:t>
      </w:r>
      <w:r w:rsidR="005830D1">
        <w:rPr>
          <w:rFonts w:ascii="Times New Roman" w:hAnsi="Times New Roman" w:cs="Times New Roman"/>
          <w:sz w:val="28"/>
          <w:szCs w:val="28"/>
        </w:rPr>
        <w:t>тей может осуществляться позже</w:t>
      </w:r>
      <w:r w:rsidRPr="00E035C9">
        <w:rPr>
          <w:rFonts w:ascii="Times New Roman" w:hAnsi="Times New Roman" w:cs="Times New Roman"/>
          <w:sz w:val="28"/>
          <w:szCs w:val="28"/>
        </w:rPr>
        <w:t xml:space="preserve">, при условии заблаговременного извещения воспитателя группы или уполномоченного работника детского сада, осуществляющего утренний прием детей. </w:t>
      </w:r>
    </w:p>
    <w:p w:rsidR="00A0424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5C9" w:rsidRPr="00E035C9">
        <w:rPr>
          <w:rFonts w:ascii="Times New Roman" w:hAnsi="Times New Roman" w:cs="Times New Roman"/>
          <w:sz w:val="28"/>
          <w:szCs w:val="28"/>
        </w:rPr>
        <w:t>.9. Родители (законные представители) или уполномоченные ими лица обязаны забрать</w:t>
      </w:r>
      <w:r w:rsidR="00A04249">
        <w:rPr>
          <w:rFonts w:ascii="Times New Roman" w:hAnsi="Times New Roman" w:cs="Times New Roman"/>
          <w:sz w:val="28"/>
          <w:szCs w:val="28"/>
        </w:rPr>
        <w:t xml:space="preserve"> воспитанников из детского сада до 18:00.</w:t>
      </w:r>
    </w:p>
    <w:p w:rsidR="00E035C9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E035C9">
        <w:rPr>
          <w:rFonts w:ascii="Times New Roman" w:hAnsi="Times New Roman" w:cs="Times New Roman"/>
          <w:sz w:val="28"/>
          <w:szCs w:val="28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 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организации.</w:t>
      </w:r>
    </w:p>
    <w:p w:rsidR="006738AC" w:rsidRDefault="00536FCA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06D" w:rsidRPr="0039306D">
        <w:rPr>
          <w:rFonts w:ascii="Times New Roman" w:hAnsi="Times New Roman" w:cs="Times New Roman"/>
          <w:sz w:val="28"/>
          <w:szCs w:val="28"/>
        </w:rPr>
        <w:t>. ОХРАНА ЗДОРОВЬЯ ВОСПИТАННИКОВ УЧРЕЖДЕНИЯ</w:t>
      </w:r>
    </w:p>
    <w:p w:rsidR="00536FCA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39306D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</w:t>
      </w:r>
      <w:r w:rsidRPr="00585BA6">
        <w:rPr>
          <w:rFonts w:ascii="Times New Roman" w:hAnsi="Times New Roman" w:cs="Times New Roman"/>
          <w:sz w:val="28"/>
          <w:szCs w:val="28"/>
        </w:rPr>
        <w:t>2.4.3648-20</w:t>
      </w:r>
      <w:r w:rsidRPr="0039306D">
        <w:rPr>
          <w:rFonts w:ascii="Times New Roman" w:hAnsi="Times New Roman" w:cs="Times New Roman"/>
          <w:sz w:val="28"/>
          <w:szCs w:val="28"/>
        </w:rPr>
        <w:t>, приём детей, впервые поступающих в дошкольные образовательные организации, осуществляется на основании медицинского заключения (медицинской карты) с подписью участкового педиатра, заведующего детским отделением поликлиники и заверенного печатью поликлиники.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9B" w:rsidRDefault="00EE1B9B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36FCA" w:rsidRPr="00536FCA">
        <w:rPr>
          <w:rFonts w:ascii="Times New Roman" w:hAnsi="Times New Roman" w:cs="Times New Roman"/>
          <w:sz w:val="28"/>
          <w:szCs w:val="28"/>
        </w:rPr>
        <w:t>Контроль утреннего приема воспитанников осуществляет воспитатель, осу</w:t>
      </w:r>
      <w:r w:rsidR="00870958">
        <w:rPr>
          <w:rFonts w:ascii="Times New Roman" w:hAnsi="Times New Roman" w:cs="Times New Roman"/>
          <w:sz w:val="28"/>
          <w:szCs w:val="28"/>
        </w:rPr>
        <w:t>ществляющий прием воспитанников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 и (или) медицинский работник. Указанные лица опрашивают родителей о состоянии здоровья детей, а также проводят бесконтактную термометрию. </w:t>
      </w:r>
    </w:p>
    <w:p w:rsidR="00EE1B9B" w:rsidRDefault="00EE1B9B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. Выявленные больные воспитанники или воспитанники с подозрением на заболевание в детский сад не принимаются. </w:t>
      </w:r>
    </w:p>
    <w:p w:rsidR="00EE1B9B" w:rsidRDefault="00EE1B9B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. Воспитанников, заболевших в течение дня, изолируют от здоровых воспитанников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 </w:t>
      </w:r>
    </w:p>
    <w:p w:rsidR="00EE1B9B" w:rsidRDefault="00EE1B9B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 </w:t>
      </w:r>
    </w:p>
    <w:p w:rsidR="00EE1B9B" w:rsidRDefault="00536FC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CA">
        <w:rPr>
          <w:rFonts w:ascii="Times New Roman" w:hAnsi="Times New Roman" w:cs="Times New Roman"/>
          <w:sz w:val="28"/>
          <w:szCs w:val="28"/>
        </w:rPr>
        <w:t>5.</w:t>
      </w:r>
      <w:r w:rsidR="00EE1B9B">
        <w:rPr>
          <w:rFonts w:ascii="Times New Roman" w:hAnsi="Times New Roman" w:cs="Times New Roman"/>
          <w:sz w:val="28"/>
          <w:szCs w:val="28"/>
        </w:rPr>
        <w:t>6.</w:t>
      </w:r>
      <w:r w:rsidRPr="00536FCA">
        <w:rPr>
          <w:rFonts w:ascii="Times New Roman" w:hAnsi="Times New Roman" w:cs="Times New Roman"/>
          <w:sz w:val="28"/>
          <w:szCs w:val="28"/>
        </w:rPr>
        <w:t xml:space="preserve">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</w:t>
      </w:r>
      <w:r w:rsidR="005830D1">
        <w:rPr>
          <w:rFonts w:ascii="Times New Roman" w:hAnsi="Times New Roman" w:cs="Times New Roman"/>
          <w:sz w:val="28"/>
          <w:szCs w:val="28"/>
        </w:rPr>
        <w:t xml:space="preserve"> до 9:0</w:t>
      </w:r>
      <w:r w:rsidR="00EE1B9B">
        <w:rPr>
          <w:rFonts w:ascii="Times New Roman" w:hAnsi="Times New Roman" w:cs="Times New Roman"/>
          <w:sz w:val="28"/>
          <w:szCs w:val="28"/>
        </w:rPr>
        <w:t>0</w:t>
      </w:r>
      <w:r w:rsidRPr="00536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B15" w:rsidRDefault="00EE1B9B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</w:t>
      </w:r>
      <w:r w:rsidR="00DA7B15">
        <w:rPr>
          <w:rFonts w:ascii="Times New Roman" w:hAnsi="Times New Roman" w:cs="Times New Roman"/>
          <w:sz w:val="28"/>
          <w:szCs w:val="28"/>
        </w:rPr>
        <w:t>такта с инфекционными больными.</w:t>
      </w:r>
    </w:p>
    <w:p w:rsidR="00DA7B15" w:rsidRDefault="00DA7B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39306D">
        <w:rPr>
          <w:rFonts w:ascii="Times New Roman" w:hAnsi="Times New Roman" w:cs="Times New Roman"/>
          <w:sz w:val="28"/>
          <w:szCs w:val="28"/>
        </w:rPr>
        <w:t>Ребенок, не посещающий Учреждение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</w:t>
      </w:r>
      <w:r>
        <w:rPr>
          <w:rFonts w:ascii="Times New Roman" w:hAnsi="Times New Roman" w:cs="Times New Roman"/>
          <w:sz w:val="28"/>
          <w:szCs w:val="28"/>
        </w:rPr>
        <w:t>такта с инфекционными больными.</w:t>
      </w:r>
    </w:p>
    <w:p w:rsidR="00EE1B9B" w:rsidRDefault="00DA7B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E1B9B">
        <w:rPr>
          <w:rFonts w:ascii="Times New Roman" w:hAnsi="Times New Roman" w:cs="Times New Roman"/>
          <w:sz w:val="28"/>
          <w:szCs w:val="28"/>
        </w:rPr>
        <w:t>.</w:t>
      </w:r>
      <w:r w:rsidR="00536FCA" w:rsidRPr="00536FCA">
        <w:rPr>
          <w:rFonts w:ascii="Times New Roman" w:hAnsi="Times New Roman" w:cs="Times New Roman"/>
          <w:sz w:val="28"/>
          <w:szCs w:val="28"/>
        </w:rPr>
        <w:t xml:space="preserve">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 </w:t>
      </w:r>
    </w:p>
    <w:p w:rsidR="00536FCA" w:rsidRDefault="00DA7B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536FCA" w:rsidRPr="00536FCA">
        <w:rPr>
          <w:rFonts w:ascii="Times New Roman" w:hAnsi="Times New Roman" w:cs="Times New Roman"/>
          <w:sz w:val="28"/>
          <w:szCs w:val="28"/>
        </w:rPr>
        <w:t>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 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</w:t>
      </w:r>
      <w:r w:rsidR="00EE1B9B">
        <w:rPr>
          <w:rFonts w:ascii="Times New Roman" w:hAnsi="Times New Roman" w:cs="Times New Roman"/>
          <w:sz w:val="28"/>
          <w:szCs w:val="28"/>
        </w:rPr>
        <w:t>.</w:t>
      </w:r>
    </w:p>
    <w:p w:rsidR="00DA7B15" w:rsidRPr="00536FCA" w:rsidRDefault="00DA7B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39306D">
        <w:rPr>
          <w:rFonts w:ascii="Times New Roman" w:hAnsi="Times New Roman" w:cs="Times New Roman"/>
          <w:sz w:val="28"/>
          <w:szCs w:val="28"/>
        </w:rPr>
        <w:t>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DA7B15" w:rsidRDefault="00DA7B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39306D">
        <w:rPr>
          <w:rFonts w:ascii="Times New Roman" w:hAnsi="Times New Roman" w:cs="Times New Roman"/>
          <w:sz w:val="28"/>
          <w:szCs w:val="28"/>
        </w:rPr>
        <w:t xml:space="preserve">При введении в группе любого карантинного режима, дети, не входившие в контакт с заболевшим, в группу не принимаются. В карантинной группе устанавливается особый санитарно-эпидемиологический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 </w:t>
      </w:r>
    </w:p>
    <w:p w:rsidR="005E29BD" w:rsidRDefault="005E29BD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0D1" w:rsidRDefault="005830D1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 К ВНЕШНЕМУ ВИДУ ВОСПИТАННИКОВ</w:t>
      </w:r>
    </w:p>
    <w:p w:rsidR="005830D1" w:rsidRDefault="005830D1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5830D1">
        <w:rPr>
          <w:rFonts w:ascii="Times New Roman" w:hAnsi="Times New Roman" w:cs="Times New Roman"/>
          <w:sz w:val="28"/>
          <w:szCs w:val="28"/>
        </w:rPr>
        <w:t xml:space="preserve"> Воспитанники посещают детский сад в опрятном виде, чистой одежде и обуви. 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 </w:t>
      </w:r>
    </w:p>
    <w:p w:rsidR="005830D1" w:rsidRDefault="005830D1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30D1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 </w:t>
      </w:r>
    </w:p>
    <w:p w:rsidR="005830D1" w:rsidRDefault="005830D1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30D1">
        <w:rPr>
          <w:rFonts w:ascii="Times New Roman" w:hAnsi="Times New Roman" w:cs="Times New Roman"/>
          <w:sz w:val="28"/>
          <w:szCs w:val="28"/>
        </w:rPr>
        <w:t>.3. Каждому воспитаннику выделяется индивидуальный шкафчик для хранения вещей. В шка</w:t>
      </w:r>
      <w:r>
        <w:rPr>
          <w:rFonts w:ascii="Times New Roman" w:hAnsi="Times New Roman" w:cs="Times New Roman"/>
          <w:sz w:val="28"/>
          <w:szCs w:val="28"/>
        </w:rPr>
        <w:t>фчике воспитанника должны быть:</w:t>
      </w:r>
    </w:p>
    <w:p w:rsidR="005830D1" w:rsidRDefault="005830D1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 xml:space="preserve">два пакета для хранения чистого и использованного белья; </w:t>
      </w:r>
    </w:p>
    <w:p w:rsidR="005830D1" w:rsidRPr="005830D1" w:rsidRDefault="00CE5B9C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30D1" w:rsidRPr="005830D1">
        <w:rPr>
          <w:rFonts w:ascii="Times New Roman" w:hAnsi="Times New Roman" w:cs="Times New Roman"/>
          <w:sz w:val="28"/>
          <w:szCs w:val="28"/>
        </w:rPr>
        <w:t xml:space="preserve">менная обувь с фиксированной пяткой (желательно, чтобы ребенок мог снимать и надевать ее самостоятельно); </w:t>
      </w:r>
    </w:p>
    <w:p w:rsidR="005830D1" w:rsidRPr="005830D1" w:rsidRDefault="005830D1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 xml:space="preserve">сменная одежда, в том числе с учетом времени года; </w:t>
      </w:r>
    </w:p>
    <w:p w:rsidR="005830D1" w:rsidRPr="005830D1" w:rsidRDefault="005830D1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 xml:space="preserve">расческа, личные гигиенические салфетки (носовой платок); </w:t>
      </w:r>
    </w:p>
    <w:p w:rsidR="005830D1" w:rsidRDefault="005830D1" w:rsidP="00CE5B9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1">
        <w:rPr>
          <w:rFonts w:ascii="Times New Roman" w:hAnsi="Times New Roman" w:cs="Times New Roman"/>
          <w:sz w:val="28"/>
          <w:szCs w:val="28"/>
        </w:rPr>
        <w:t xml:space="preserve">спортивная форма и обувь. </w:t>
      </w:r>
    </w:p>
    <w:p w:rsidR="005830D1" w:rsidRDefault="005830D1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30D1">
        <w:rPr>
          <w:rFonts w:ascii="Times New Roman" w:hAnsi="Times New Roman" w:cs="Times New Roman"/>
          <w:sz w:val="28"/>
          <w:szCs w:val="28"/>
        </w:rPr>
        <w:t xml:space="preserve">.4. Все вещи воспитанника, в которых он посещает детский сад, маркируются во избежание потери или случайного обмена вещей. </w:t>
      </w:r>
    </w:p>
    <w:p w:rsidR="005E29BD" w:rsidRDefault="005E29BD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FCA" w:rsidRDefault="004E215A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ПРАВИЛА ОРГАНИЗАЦИИ ПИТАНИЯ</w:t>
      </w:r>
    </w:p>
    <w:p w:rsidR="004E215A" w:rsidRDefault="004E215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E215A">
        <w:rPr>
          <w:rFonts w:ascii="Times New Roman" w:hAnsi="Times New Roman" w:cs="Times New Roman"/>
          <w:sz w:val="28"/>
          <w:szCs w:val="28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15A" w:rsidRDefault="004E215A" w:rsidP="00CE5B9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E215A">
        <w:rPr>
          <w:rFonts w:ascii="Times New Roman" w:hAnsi="Times New Roman" w:cs="Times New Roman"/>
          <w:sz w:val="28"/>
          <w:szCs w:val="28"/>
        </w:rPr>
        <w:t>. 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  <w:r w:rsidRPr="004E215A">
        <w:t xml:space="preserve"> </w:t>
      </w:r>
    </w:p>
    <w:p w:rsidR="004E215A" w:rsidRDefault="004E215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4E215A">
        <w:rPr>
          <w:rFonts w:ascii="Times New Roman" w:hAnsi="Times New Roman" w:cs="Times New Roman"/>
          <w:sz w:val="28"/>
          <w:szCs w:val="28"/>
        </w:rPr>
        <w:t>Питание детей осуществляется в соответствии с меню, утвержденным заведующим дошкольным образовательным учреждением.</w:t>
      </w:r>
    </w:p>
    <w:p w:rsidR="004E215A" w:rsidRDefault="004E215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</w:t>
      </w:r>
      <w:r w:rsidRPr="004E215A">
        <w:rPr>
          <w:rFonts w:ascii="Times New Roman" w:hAnsi="Times New Roman" w:cs="Times New Roman"/>
          <w:sz w:val="28"/>
          <w:szCs w:val="28"/>
        </w:rPr>
        <w:t>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15A" w:rsidRDefault="004E215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4E215A">
        <w:rPr>
          <w:rFonts w:ascii="Times New Roman" w:hAnsi="Times New Roman" w:cs="Times New Roman"/>
          <w:sz w:val="28"/>
          <w:szCs w:val="28"/>
        </w:rPr>
        <w:t>Воспитанники, которые нуждаются в лечебном и диетическом 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5A">
        <w:rPr>
          <w:rFonts w:ascii="Times New Roman" w:hAnsi="Times New Roman" w:cs="Times New Roman"/>
          <w:sz w:val="28"/>
          <w:szCs w:val="28"/>
        </w:rPr>
        <w:t>питание в соответствии с представленными родителями (законными представителями ребенка) назначениями лечащего врач, вправе питаться по индивидуальному меню либо готовыми домашними блюдами, предоставленными родителями (законными представителями)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9BD" w:rsidRDefault="005E29BD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15A" w:rsidRDefault="00303043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ОРГАНИЗАЦИИ ПРОГУЛОК, ЗАНЯТИЙ ФИЗИЧЕСКОЙ КУЛЬТУРОЙ НА УЛИЦЕ</w:t>
      </w:r>
    </w:p>
    <w:p w:rsidR="00303043" w:rsidRDefault="00303043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303043">
        <w:rPr>
          <w:rFonts w:ascii="Times New Roman" w:hAnsi="Times New Roman" w:cs="Times New Roman"/>
          <w:sz w:val="28"/>
          <w:szCs w:val="28"/>
        </w:rPr>
        <w:t>Общая продолжительность прогулок с воспитанниками составляет не менее 2 часов в день. Кратность и продолжительность одной прогулки устанавливается режимом дня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43" w:rsidRDefault="00303043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Прогулки и з</w:t>
      </w:r>
      <w:r w:rsidRPr="00303043">
        <w:rPr>
          <w:rFonts w:ascii="Times New Roman" w:hAnsi="Times New Roman" w:cs="Times New Roman"/>
          <w:sz w:val="28"/>
          <w:szCs w:val="28"/>
        </w:rPr>
        <w:t>анятия физкультурой на свежем воздухе организуются на площадках, оборудованных в соответствии с возрастом и ростом воспитанников, в соответствии с режимом дня и расписанием непосредственн</w:t>
      </w:r>
      <w:r>
        <w:rPr>
          <w:rFonts w:ascii="Times New Roman" w:hAnsi="Times New Roman" w:cs="Times New Roman"/>
          <w:sz w:val="28"/>
          <w:szCs w:val="28"/>
        </w:rPr>
        <w:t>о образовательной деятельности.</w:t>
      </w:r>
    </w:p>
    <w:p w:rsidR="00303043" w:rsidRDefault="00303043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Администрация детского сада оставляет за собой право отказать родителям (законным представителям) в просьбе оставлять воспитанников на время прогулок в групповом помещение, т.к. во всех помещениях осуществляется сквозное проветривание и влажная уборка в отсутствии детей.</w:t>
      </w:r>
    </w:p>
    <w:p w:rsidR="00303043" w:rsidRDefault="00303043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39306D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оказывать помощь воспитателям групп в создании безопасных условий для организации двигательной активности на прогулке (озеленение участка, покраска оборудования).</w:t>
      </w:r>
    </w:p>
    <w:p w:rsidR="005E29BD" w:rsidRDefault="005E29BD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15A" w:rsidRDefault="00303043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ПРАВИЛА ВЗАИМОДЕЙСТВИЯ ПРИ ОБУЧЕНИИ И ВОСПИТАНИИ</w:t>
      </w:r>
    </w:p>
    <w:p w:rsidR="004E215A" w:rsidRDefault="00303043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В соответствии с ч.8 ст.51 Закона № 273-ФЗ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303043" w:rsidRDefault="001964F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Согласно ч. ч. 3, 3.1 и 4 ст. 43 Закона № 273-ФЗ дисциплина в детском саду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не допускается. Контроль за соблюдением правил внутреннего распорядка, включая соблюдение дисциплины и правил поведения в организации, осуществляется пелагическими, руководящими работниками организации, а также иными лицами, на которых возложены соответствующие обязанности.</w:t>
      </w:r>
    </w:p>
    <w:p w:rsidR="001964FA" w:rsidRDefault="001964F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1964FA">
        <w:rPr>
          <w:rFonts w:ascii="Times New Roman" w:hAnsi="Times New Roman" w:cs="Times New Roman"/>
          <w:sz w:val="28"/>
          <w:szCs w:val="28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4FA" w:rsidRDefault="001964F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r w:rsidRPr="001964FA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 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1964FA" w:rsidRDefault="001964FA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1964FA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 педагогические работники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8C1621" w:rsidRPr="008C1621" w:rsidRDefault="008C1621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Педагогические работники имеют </w:t>
      </w:r>
      <w:r w:rsidRPr="008C1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64FA" w:rsidRDefault="002D46A2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1964FA">
        <w:rPr>
          <w:rFonts w:ascii="Times New Roman" w:hAnsi="Times New Roman" w:cs="Times New Roman"/>
          <w:sz w:val="28"/>
          <w:szCs w:val="28"/>
        </w:rPr>
        <w:t xml:space="preserve">. </w:t>
      </w:r>
      <w:r w:rsidR="001964FA" w:rsidRPr="001964FA">
        <w:rPr>
          <w:rFonts w:ascii="Times New Roman" w:hAnsi="Times New Roman" w:cs="Times New Roman"/>
          <w:sz w:val="28"/>
          <w:szCs w:val="28"/>
        </w:rPr>
        <w:t>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1964FA" w:rsidRDefault="002D46A2" w:rsidP="00CE5B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ПРАВИЛА БЕЗОПАСНОСТИ</w:t>
      </w:r>
    </w:p>
    <w:p w:rsidR="002D46A2" w:rsidRDefault="002D46A2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2D46A2">
        <w:rPr>
          <w:rFonts w:ascii="Times New Roman" w:hAnsi="Times New Roman" w:cs="Times New Roman"/>
          <w:sz w:val="28"/>
          <w:szCs w:val="28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6A2" w:rsidRDefault="002D46A2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2D46A2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6A2" w:rsidRDefault="002D46A2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2D46A2">
        <w:rPr>
          <w:rFonts w:ascii="Times New Roman" w:hAnsi="Times New Roman" w:cs="Times New Roman"/>
          <w:sz w:val="28"/>
          <w:szCs w:val="28"/>
        </w:rPr>
        <w:t>Родителям (законным представителям), уполномоченным ими лицам запрещается забирать воспитанников из группы, не поставив в известность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15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10.4. </w:t>
      </w:r>
      <w:r w:rsidRPr="007E1A15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 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15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7E1A15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 На одежде, аксессуарах и обуви воспитанников должны отсутствовать декоративные элементы (бусины, бисер, </w:t>
      </w:r>
      <w:proofErr w:type="spellStart"/>
      <w:r w:rsidRPr="007E1A15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7E1A15">
        <w:rPr>
          <w:rFonts w:ascii="Times New Roman" w:hAnsi="Times New Roman" w:cs="Times New Roman"/>
          <w:sz w:val="28"/>
          <w:szCs w:val="28"/>
        </w:rPr>
        <w:t xml:space="preserve"> и т. п.), которые способны привести к их проглатыванию, вдыханию или иным несчастным случаям. Родители (законные представители) обязаны исключить возможность </w:t>
      </w:r>
      <w:proofErr w:type="spellStart"/>
      <w:r w:rsidRPr="007E1A1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E1A15">
        <w:rPr>
          <w:rFonts w:ascii="Times New Roman" w:hAnsi="Times New Roman" w:cs="Times New Roman"/>
          <w:sz w:val="28"/>
          <w:szCs w:val="28"/>
        </w:rP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2D46A2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7E1A15">
        <w:rPr>
          <w:rFonts w:ascii="Times New Roman" w:hAnsi="Times New Roman" w:cs="Times New Roman"/>
          <w:sz w:val="28"/>
          <w:szCs w:val="28"/>
        </w:rPr>
        <w:t>Не рекомендуется одевать воспитанникам ювелирные украшения, давать с собой дорогостоящие игрушки, мобильные телефоны, «умные часы» и другие гаджеты,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1964FA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Pr="007E1A15">
        <w:rPr>
          <w:rFonts w:ascii="Times New Roman" w:hAnsi="Times New Roman" w:cs="Times New Roman"/>
          <w:sz w:val="28"/>
          <w:szCs w:val="28"/>
        </w:rPr>
        <w:t>Запрещается оставлять коляски, велосипеды, самокаты в помещениях детского сада и на его территории, иных, не предназначенных для этого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15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Pr="007E1A15">
        <w:rPr>
          <w:rFonts w:ascii="Times New Roman" w:hAnsi="Times New Roman" w:cs="Times New Roman"/>
          <w:sz w:val="28"/>
          <w:szCs w:val="28"/>
        </w:rPr>
        <w:t>В помещениях и на территории детского сада запрещается курение, употребление алкогольных, слабоалкогольных напитков, пива, наркоти</w:t>
      </w:r>
      <w:r>
        <w:rPr>
          <w:rFonts w:ascii="Times New Roman" w:hAnsi="Times New Roman" w:cs="Times New Roman"/>
          <w:sz w:val="28"/>
          <w:szCs w:val="28"/>
        </w:rPr>
        <w:t>ческих средств и психотропных</w:t>
      </w:r>
      <w:r w:rsidRPr="007E1A15">
        <w:rPr>
          <w:rFonts w:ascii="Times New Roman" w:hAnsi="Times New Roman" w:cs="Times New Roman"/>
          <w:sz w:val="28"/>
          <w:szCs w:val="28"/>
        </w:rPr>
        <w:t xml:space="preserve"> и других одурманивающих веществ.</w:t>
      </w:r>
    </w:p>
    <w:p w:rsidR="007E1A15" w:rsidRPr="007E1A15" w:rsidRDefault="007E1A15" w:rsidP="00CE5B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15">
        <w:rPr>
          <w:rFonts w:ascii="Times New Roman" w:hAnsi="Times New Roman" w:cs="Times New Roman"/>
          <w:sz w:val="28"/>
          <w:szCs w:val="28"/>
        </w:rPr>
        <w:t>10.9.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 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176382614773150070335747769939328150673109022503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Крамаренко Юлия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24.04.2023 по 23.04.2024</w:t>
            </w:r>
          </w:p>
        </w:tc>
      </w:tr>
    </w:tbl>
    <w:sectPr xmlns:w="http://schemas.openxmlformats.org/wordprocessingml/2006/main" w:rsidR="007E1A15" w:rsidRPr="007E1A15" w:rsidSect="00EE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59">
    <w:multiLevelType w:val="hybridMultilevel"/>
    <w:lvl w:ilvl="0" w:tplc="17759833">
      <w:start w:val="1"/>
      <w:numFmt w:val="decimal"/>
      <w:lvlText w:val="%1."/>
      <w:lvlJc w:val="left"/>
      <w:pPr>
        <w:ind w:left="720" w:hanging="360"/>
      </w:pPr>
    </w:lvl>
    <w:lvl w:ilvl="1" w:tplc="17759833" w:tentative="1">
      <w:start w:val="1"/>
      <w:numFmt w:val="lowerLetter"/>
      <w:lvlText w:val="%2."/>
      <w:lvlJc w:val="left"/>
      <w:pPr>
        <w:ind w:left="1440" w:hanging="360"/>
      </w:pPr>
    </w:lvl>
    <w:lvl w:ilvl="2" w:tplc="17759833" w:tentative="1">
      <w:start w:val="1"/>
      <w:numFmt w:val="lowerRoman"/>
      <w:lvlText w:val="%3."/>
      <w:lvlJc w:val="right"/>
      <w:pPr>
        <w:ind w:left="2160" w:hanging="180"/>
      </w:pPr>
    </w:lvl>
    <w:lvl w:ilvl="3" w:tplc="17759833" w:tentative="1">
      <w:start w:val="1"/>
      <w:numFmt w:val="decimal"/>
      <w:lvlText w:val="%4."/>
      <w:lvlJc w:val="left"/>
      <w:pPr>
        <w:ind w:left="2880" w:hanging="360"/>
      </w:pPr>
    </w:lvl>
    <w:lvl w:ilvl="4" w:tplc="17759833" w:tentative="1">
      <w:start w:val="1"/>
      <w:numFmt w:val="lowerLetter"/>
      <w:lvlText w:val="%5."/>
      <w:lvlJc w:val="left"/>
      <w:pPr>
        <w:ind w:left="3600" w:hanging="360"/>
      </w:pPr>
    </w:lvl>
    <w:lvl w:ilvl="5" w:tplc="17759833" w:tentative="1">
      <w:start w:val="1"/>
      <w:numFmt w:val="lowerRoman"/>
      <w:lvlText w:val="%6."/>
      <w:lvlJc w:val="right"/>
      <w:pPr>
        <w:ind w:left="4320" w:hanging="180"/>
      </w:pPr>
    </w:lvl>
    <w:lvl w:ilvl="6" w:tplc="17759833" w:tentative="1">
      <w:start w:val="1"/>
      <w:numFmt w:val="decimal"/>
      <w:lvlText w:val="%7."/>
      <w:lvlJc w:val="left"/>
      <w:pPr>
        <w:ind w:left="5040" w:hanging="360"/>
      </w:pPr>
    </w:lvl>
    <w:lvl w:ilvl="7" w:tplc="17759833" w:tentative="1">
      <w:start w:val="1"/>
      <w:numFmt w:val="lowerLetter"/>
      <w:lvlText w:val="%8."/>
      <w:lvlJc w:val="left"/>
      <w:pPr>
        <w:ind w:left="5760" w:hanging="360"/>
      </w:pPr>
    </w:lvl>
    <w:lvl w:ilvl="8" w:tplc="17759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8">
    <w:multiLevelType w:val="hybridMultilevel"/>
    <w:lvl w:ilvl="0" w:tplc="34174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AC44AB"/>
    <w:multiLevelType w:val="multilevel"/>
    <w:tmpl w:val="56E8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A903FD"/>
    <w:multiLevelType w:val="multilevel"/>
    <w:tmpl w:val="3B72CD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6884F4C"/>
    <w:multiLevelType w:val="hybridMultilevel"/>
    <w:tmpl w:val="18FA723A"/>
    <w:lvl w:ilvl="0" w:tplc="1160DB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D068B"/>
    <w:multiLevelType w:val="multilevel"/>
    <w:tmpl w:val="1D50F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13658">
    <w:abstractNumId w:val="13658"/>
  </w:num>
  <w:num w:numId="13659">
    <w:abstractNumId w:val="136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C4"/>
    <w:rsid w:val="000965E8"/>
    <w:rsid w:val="00116A0E"/>
    <w:rsid w:val="0017437E"/>
    <w:rsid w:val="001964FA"/>
    <w:rsid w:val="001B6ACF"/>
    <w:rsid w:val="002276D2"/>
    <w:rsid w:val="00286B35"/>
    <w:rsid w:val="00295B58"/>
    <w:rsid w:val="002A04EA"/>
    <w:rsid w:val="002C0CDB"/>
    <w:rsid w:val="002D46A2"/>
    <w:rsid w:val="00303043"/>
    <w:rsid w:val="00377C79"/>
    <w:rsid w:val="0039306D"/>
    <w:rsid w:val="00487089"/>
    <w:rsid w:val="00497800"/>
    <w:rsid w:val="004E215A"/>
    <w:rsid w:val="00536FCA"/>
    <w:rsid w:val="005830D1"/>
    <w:rsid w:val="00585BA6"/>
    <w:rsid w:val="005E29BD"/>
    <w:rsid w:val="006738AC"/>
    <w:rsid w:val="006E5E3D"/>
    <w:rsid w:val="00761C4D"/>
    <w:rsid w:val="007E1A15"/>
    <w:rsid w:val="00870958"/>
    <w:rsid w:val="008C1621"/>
    <w:rsid w:val="00A023CD"/>
    <w:rsid w:val="00A04249"/>
    <w:rsid w:val="00B765C4"/>
    <w:rsid w:val="00CD349F"/>
    <w:rsid w:val="00CE5B9C"/>
    <w:rsid w:val="00DA7B15"/>
    <w:rsid w:val="00E035C9"/>
    <w:rsid w:val="00EE1B9B"/>
    <w:rsid w:val="00E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A08D-1A11-471E-964F-694FC6F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89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2373789" Type="http://schemas.openxmlformats.org/officeDocument/2006/relationships/footnotes" Target="footnotes.xml"/><Relationship Id="rId951419668" Type="http://schemas.openxmlformats.org/officeDocument/2006/relationships/endnotes" Target="endnotes.xml"/><Relationship Id="rId778477326" Type="http://schemas.openxmlformats.org/officeDocument/2006/relationships/comments" Target="comments.xml"/><Relationship Id="rId914401543" Type="http://schemas.microsoft.com/office/2011/relationships/commentsExtended" Target="commentsExtended.xml"/><Relationship Id="rId3299744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TFa0B/FwHC9M0CQhi6dlQp9ePVo=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</SignatureValue>
  <KeyInfo>
    <X509Data>
      <X509Certificate>MIIFojCCA4oCFB7lRR4fbNDlHz1zVKGAIPcM4/cnMA0GCSqGSIb3DQEBCwUAMIGQ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42373789"/>
            <mdssi:RelationshipReference SourceId="rId951419668"/>
            <mdssi:RelationshipReference SourceId="rId778477326"/>
            <mdssi:RelationshipReference SourceId="rId914401543"/>
            <mdssi:RelationshipReference SourceId="rId329974408"/>
          </Transform>
          <Transform Algorithm="http://www.w3.org/TR/2001/REC-xml-c14n-20010315"/>
        </Transforms>
        <DigestMethod Algorithm="http://www.w3.org/2000/09/xmldsig#sha1"/>
        <DigestValue>FkruncJl4WKcvbaSMEsf5BLgc5g=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pw/scXCPS/yiu/JbHd77V/r4/Cs=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iKv4+OMV3nUPTB2jP8fFNSRe8g8=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EJRKJ2gV/W2psfXZV684m8CuikQ=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d4se4FNvV2zjS2jAU0B/ezB+iNI=</DigestValue>
      </Reference>
      <Reference URI="/word/styles.xml?ContentType=application/vnd.openxmlformats-officedocument.wordprocessingml.styles+xml">
        <DigestMethod Algorithm="http://www.w3.org/2000/09/xmldsig#sha1"/>
        <DigestValue>cKoXj2IYQ+vQ3XIuc+XArqEQWCU=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2024-01-18T13:10:27Z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FA82-36DE-4A8E-9BF8-CF5CAD81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10</cp:revision>
  <dcterms:created xsi:type="dcterms:W3CDTF">2024-01-18T09:40:00Z</dcterms:created>
  <dcterms:modified xsi:type="dcterms:W3CDTF">2024-01-18T13:08:00Z</dcterms:modified>
</cp:coreProperties>
</file>