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4176"/>
      </w:tblGrid>
      <w:tr w:rsidR="00F674AB" w:rsidTr="00F674AB">
        <w:tc>
          <w:tcPr>
            <w:tcW w:w="6629" w:type="dxa"/>
          </w:tcPr>
          <w:p w:rsidR="00F674AB" w:rsidRDefault="00F674AB" w:rsidP="001A46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F674AB" w:rsidRDefault="00F674AB" w:rsidP="00F6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МБДОУ ДС № 41</w:t>
            </w:r>
          </w:p>
          <w:p w:rsidR="00F674AB" w:rsidRDefault="00F674AB" w:rsidP="00F6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Ивушка</w:t>
            </w:r>
            <w:proofErr w:type="spellEnd"/>
            <w:r>
              <w:rPr>
                <w:sz w:val="28"/>
                <w:szCs w:val="28"/>
              </w:rPr>
              <w:t>» г. Туапсе</w:t>
            </w:r>
          </w:p>
          <w:p w:rsidR="00D409B6" w:rsidRDefault="007545C4" w:rsidP="00F67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Крамаренко Ю.М.</w:t>
            </w:r>
            <w:bookmarkStart w:id="0" w:name="_GoBack"/>
            <w:bookmarkEnd w:id="0"/>
          </w:p>
          <w:p w:rsidR="00F674AB" w:rsidRDefault="00F674AB" w:rsidP="00F674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F674AB" w:rsidRDefault="00F674AB" w:rsidP="001A4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родителя</w:t>
            </w:r>
          </w:p>
          <w:p w:rsidR="00F674AB" w:rsidRDefault="00F674AB" w:rsidP="00F674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F674AB" w:rsidRDefault="00F674AB" w:rsidP="001A4665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законного представителя)</w:t>
            </w:r>
          </w:p>
        </w:tc>
      </w:tr>
    </w:tbl>
    <w:p w:rsidR="001A4665" w:rsidRDefault="001A4665" w:rsidP="001A4665">
      <w:pPr>
        <w:jc w:val="center"/>
      </w:pPr>
    </w:p>
    <w:p w:rsidR="001A4665" w:rsidRDefault="001A4665" w:rsidP="001A4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1A4665" w:rsidRDefault="001A4665" w:rsidP="001A466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в образовательную организацию</w:t>
      </w:r>
    </w:p>
    <w:p w:rsidR="001A4665" w:rsidRDefault="001A4665" w:rsidP="001A4665">
      <w:pPr>
        <w:jc w:val="center"/>
        <w:rPr>
          <w:sz w:val="28"/>
          <w:szCs w:val="28"/>
        </w:rPr>
      </w:pPr>
    </w:p>
    <w:p w:rsidR="001A4665" w:rsidRDefault="001A4665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принять моего ребенка </w:t>
      </w:r>
    </w:p>
    <w:p w:rsidR="00F674AB" w:rsidRDefault="00F674AB" w:rsidP="001A4665">
      <w:pPr>
        <w:jc w:val="both"/>
        <w:rPr>
          <w:sz w:val="28"/>
          <w:szCs w:val="28"/>
        </w:rPr>
      </w:pPr>
    </w:p>
    <w:p w:rsidR="001A4665" w:rsidRDefault="001A4665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F735E2">
        <w:rPr>
          <w:sz w:val="28"/>
          <w:szCs w:val="28"/>
        </w:rPr>
        <w:t>______________________________</w:t>
      </w:r>
    </w:p>
    <w:p w:rsidR="001A4665" w:rsidRDefault="00F674AB" w:rsidP="00F674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(ФИО </w:t>
      </w:r>
      <w:r w:rsidR="001A4665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F674AB" w:rsidRDefault="00F674AB" w:rsidP="00F674AB">
      <w:pPr>
        <w:jc w:val="center"/>
        <w:rPr>
          <w:sz w:val="20"/>
          <w:szCs w:val="20"/>
        </w:rPr>
      </w:pPr>
    </w:p>
    <w:p w:rsidR="00F674AB" w:rsidRDefault="00F674AB">
      <w:r>
        <w:rPr>
          <w:sz w:val="20"/>
          <w:szCs w:val="20"/>
        </w:rPr>
        <w:t>_____________________________________________________________________________________________</w:t>
      </w:r>
    </w:p>
    <w:p w:rsidR="00F674AB" w:rsidRDefault="00F674AB" w:rsidP="00F674AB">
      <w:pPr>
        <w:jc w:val="center"/>
        <w:rPr>
          <w:sz w:val="28"/>
          <w:szCs w:val="28"/>
        </w:rPr>
      </w:pPr>
      <w:r>
        <w:rPr>
          <w:sz w:val="20"/>
          <w:szCs w:val="20"/>
        </w:rPr>
        <w:t>(дата рождения ребенка, место рождения)</w:t>
      </w:r>
    </w:p>
    <w:p w:rsidR="00F674AB" w:rsidRDefault="00F674AB"/>
    <w:p w:rsidR="001A4665" w:rsidRDefault="005375E4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674AB">
        <w:rPr>
          <w:sz w:val="28"/>
          <w:szCs w:val="28"/>
        </w:rPr>
        <w:t xml:space="preserve"> </w:t>
      </w:r>
      <w:r w:rsidR="001A4665">
        <w:rPr>
          <w:sz w:val="28"/>
          <w:szCs w:val="28"/>
        </w:rPr>
        <w:t>М</w:t>
      </w:r>
      <w:r w:rsidR="00F674AB">
        <w:rPr>
          <w:sz w:val="28"/>
          <w:szCs w:val="28"/>
        </w:rPr>
        <w:t>БДОУ ДС № 41 «</w:t>
      </w:r>
      <w:proofErr w:type="spellStart"/>
      <w:r w:rsidR="00F674AB">
        <w:rPr>
          <w:sz w:val="28"/>
          <w:szCs w:val="28"/>
        </w:rPr>
        <w:t>Ивушка</w:t>
      </w:r>
      <w:proofErr w:type="spellEnd"/>
      <w:r w:rsidR="00F674AB">
        <w:rPr>
          <w:sz w:val="28"/>
          <w:szCs w:val="28"/>
        </w:rPr>
        <w:t>» г. Туапсе</w:t>
      </w:r>
      <w:r w:rsidR="001A4665">
        <w:rPr>
          <w:sz w:val="28"/>
          <w:szCs w:val="28"/>
        </w:rPr>
        <w:t xml:space="preserve"> с _____________________20____г.</w:t>
      </w:r>
    </w:p>
    <w:p w:rsidR="001A4665" w:rsidRDefault="00F674AB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ребенка: ___________</w:t>
      </w:r>
      <w:r w:rsidR="00F735E2">
        <w:rPr>
          <w:sz w:val="28"/>
          <w:szCs w:val="28"/>
        </w:rPr>
        <w:t>______________________</w:t>
      </w:r>
    </w:p>
    <w:p w:rsidR="00F674AB" w:rsidRDefault="00F674AB">
      <w:r>
        <w:rPr>
          <w:sz w:val="28"/>
          <w:szCs w:val="28"/>
        </w:rPr>
        <w:t>__________________________________________________________________</w:t>
      </w:r>
    </w:p>
    <w:p w:rsidR="00F674AB" w:rsidRPr="00F674AB" w:rsidRDefault="00F674AB" w:rsidP="00F674AB">
      <w:pPr>
        <w:jc w:val="center"/>
        <w:rPr>
          <w:sz w:val="20"/>
          <w:szCs w:val="20"/>
        </w:rPr>
      </w:pPr>
      <w:r>
        <w:rPr>
          <w:sz w:val="20"/>
          <w:szCs w:val="20"/>
        </w:rPr>
        <w:t>(серия, номер, отдел ЗАГС, дата выдачи)</w:t>
      </w:r>
    </w:p>
    <w:p w:rsidR="00F674AB" w:rsidRDefault="00F674AB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по адресу: ________________</w:t>
      </w:r>
      <w:r w:rsidR="00F735E2">
        <w:rPr>
          <w:sz w:val="28"/>
          <w:szCs w:val="28"/>
        </w:rPr>
        <w:t>___________________________</w:t>
      </w:r>
    </w:p>
    <w:p w:rsidR="00F674AB" w:rsidRDefault="00F674AB">
      <w:r>
        <w:rPr>
          <w:sz w:val="28"/>
          <w:szCs w:val="28"/>
        </w:rPr>
        <w:t>__________________________________________________________________</w:t>
      </w:r>
    </w:p>
    <w:p w:rsidR="00F674AB" w:rsidRPr="00F674AB" w:rsidRDefault="00F674AB" w:rsidP="00F674AB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пребывания, место фактического проживания) ребенка</w:t>
      </w:r>
    </w:p>
    <w:p w:rsidR="001A4665" w:rsidRDefault="00F674AB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мамы</w:t>
      </w:r>
    </w:p>
    <w:p w:rsidR="005375E4" w:rsidRDefault="005375E4">
      <w:r>
        <w:rPr>
          <w:sz w:val="28"/>
          <w:szCs w:val="28"/>
        </w:rPr>
        <w:t>__________________________________________________________________</w:t>
      </w:r>
    </w:p>
    <w:p w:rsidR="005375E4" w:rsidRDefault="005375E4" w:rsidP="005375E4">
      <w:pPr>
        <w:jc w:val="center"/>
        <w:rPr>
          <w:sz w:val="20"/>
          <w:szCs w:val="20"/>
        </w:rPr>
      </w:pPr>
      <w:r>
        <w:rPr>
          <w:sz w:val="20"/>
          <w:szCs w:val="20"/>
        </w:rPr>
        <w:t>(последнее при наличии) родителя (законного представителя)</w:t>
      </w:r>
    </w:p>
    <w:p w:rsidR="00F735E2" w:rsidRDefault="00F735E2" w:rsidP="00F735E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</w:t>
      </w:r>
    </w:p>
    <w:p w:rsidR="00F735E2" w:rsidRPr="005375E4" w:rsidRDefault="00F735E2" w:rsidP="00F735E2">
      <w:pPr>
        <w:jc w:val="both"/>
        <w:rPr>
          <w:sz w:val="20"/>
          <w:szCs w:val="20"/>
        </w:rPr>
      </w:pPr>
    </w:p>
    <w:p w:rsidR="005375E4" w:rsidRDefault="005375E4" w:rsidP="005375E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папы</w:t>
      </w:r>
    </w:p>
    <w:p w:rsidR="005375E4" w:rsidRDefault="005375E4" w:rsidP="005375E4">
      <w:r>
        <w:rPr>
          <w:sz w:val="28"/>
          <w:szCs w:val="28"/>
        </w:rPr>
        <w:t>__________________________________________________________________</w:t>
      </w:r>
    </w:p>
    <w:p w:rsidR="005375E4" w:rsidRDefault="005375E4" w:rsidP="005375E4">
      <w:pPr>
        <w:jc w:val="center"/>
        <w:rPr>
          <w:sz w:val="20"/>
          <w:szCs w:val="20"/>
        </w:rPr>
      </w:pPr>
      <w:r>
        <w:rPr>
          <w:sz w:val="20"/>
          <w:szCs w:val="20"/>
        </w:rPr>
        <w:t>(последнее при наличии) родителя (законного представителя)</w:t>
      </w:r>
    </w:p>
    <w:p w:rsidR="00F735E2" w:rsidRDefault="00F735E2" w:rsidP="00F735E2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</w:t>
      </w:r>
    </w:p>
    <w:p w:rsidR="00F735E2" w:rsidRPr="005375E4" w:rsidRDefault="00F735E2" w:rsidP="00F735E2">
      <w:pPr>
        <w:jc w:val="both"/>
        <w:rPr>
          <w:sz w:val="20"/>
          <w:szCs w:val="20"/>
        </w:rPr>
      </w:pPr>
    </w:p>
    <w:p w:rsidR="005375E4" w:rsidRDefault="005375E4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установление опек</w:t>
      </w:r>
      <w:r w:rsidR="00F735E2">
        <w:rPr>
          <w:sz w:val="28"/>
          <w:szCs w:val="28"/>
        </w:rPr>
        <w:t>и ________________________</w:t>
      </w:r>
    </w:p>
    <w:p w:rsidR="005375E4" w:rsidRPr="005375E4" w:rsidRDefault="005375E4" w:rsidP="005375E4">
      <w:pPr>
        <w:ind w:left="637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5375E4" w:rsidRDefault="005375E4" w:rsidP="00016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Выбираю для обучения по образовательным программам дошкольного образования языком образования </w:t>
      </w:r>
      <w:r w:rsidRPr="005375E4">
        <w:rPr>
          <w:b/>
          <w:sz w:val="28"/>
          <w:szCs w:val="28"/>
        </w:rPr>
        <w:t>русский</w:t>
      </w:r>
      <w:r>
        <w:rPr>
          <w:sz w:val="28"/>
          <w:szCs w:val="28"/>
        </w:rPr>
        <w:t xml:space="preserve">, в том числе </w:t>
      </w:r>
      <w:r w:rsidRPr="005375E4">
        <w:rPr>
          <w:b/>
          <w:sz w:val="28"/>
          <w:szCs w:val="28"/>
        </w:rPr>
        <w:t>русский</w:t>
      </w:r>
      <w:r>
        <w:rPr>
          <w:sz w:val="28"/>
          <w:szCs w:val="28"/>
        </w:rPr>
        <w:t>, как родной язык.</w:t>
      </w:r>
    </w:p>
    <w:p w:rsidR="005375E4" w:rsidRDefault="005375E4" w:rsidP="00D32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обучения ребенка по адаптированной программе дошкольного образования ___________________________________</w:t>
      </w:r>
      <w:r w:rsidR="00D32753">
        <w:rPr>
          <w:sz w:val="28"/>
          <w:szCs w:val="28"/>
        </w:rPr>
        <w:t>_______</w:t>
      </w:r>
    </w:p>
    <w:p w:rsidR="005375E4" w:rsidRPr="005375E4" w:rsidRDefault="005375E4" w:rsidP="005375E4">
      <w:pPr>
        <w:jc w:val="center"/>
        <w:rPr>
          <w:sz w:val="20"/>
          <w:szCs w:val="20"/>
        </w:rPr>
      </w:pPr>
      <w:r>
        <w:rPr>
          <w:sz w:val="20"/>
          <w:szCs w:val="20"/>
        </w:rPr>
        <w:t>(да, нет)</w:t>
      </w:r>
    </w:p>
    <w:p w:rsidR="005375E4" w:rsidRDefault="005375E4" w:rsidP="00D32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условия для организации обучения и воспитания ребенка инвалида в соответствии с индивидуальной программой реабилитации инвалида _______________________________________</w:t>
      </w:r>
      <w:r w:rsidR="00F735E2">
        <w:rPr>
          <w:sz w:val="28"/>
          <w:szCs w:val="28"/>
        </w:rPr>
        <w:t>__________________</w:t>
      </w:r>
    </w:p>
    <w:p w:rsidR="005375E4" w:rsidRPr="005375E4" w:rsidRDefault="005375E4" w:rsidP="005375E4">
      <w:pPr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5375E4" w:rsidRDefault="005375E4" w:rsidP="00D32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обучение по образовательной программе дошкольного образования в группу общеразвивающей, компенсирующей или комбинированной направленности _________</w:t>
      </w:r>
      <w:r w:rsidR="00F735E2">
        <w:rPr>
          <w:sz w:val="28"/>
          <w:szCs w:val="28"/>
        </w:rPr>
        <w:t>________________________________________</w:t>
      </w:r>
    </w:p>
    <w:p w:rsidR="005375E4" w:rsidRDefault="005375E4" w:rsidP="005375E4">
      <w:pPr>
        <w:jc w:val="both"/>
        <w:rPr>
          <w:sz w:val="28"/>
          <w:szCs w:val="28"/>
        </w:rPr>
      </w:pPr>
      <w:r>
        <w:rPr>
          <w:sz w:val="28"/>
          <w:szCs w:val="28"/>
        </w:rPr>
        <w:t>Режимом пребывания _____________________</w:t>
      </w:r>
      <w:r w:rsidR="00F735E2">
        <w:rPr>
          <w:sz w:val="28"/>
          <w:szCs w:val="28"/>
        </w:rPr>
        <w:t>________________________</w:t>
      </w:r>
    </w:p>
    <w:p w:rsidR="005375E4" w:rsidRDefault="005375E4" w:rsidP="00F735E2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(полного дня, кратковременного пребывания)</w:t>
      </w:r>
    </w:p>
    <w:p w:rsidR="00F735E2" w:rsidRDefault="00F735E2" w:rsidP="00F735E2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«____»_________________ 20____г.</w:t>
      </w:r>
    </w:p>
    <w:p w:rsidR="00F735E2" w:rsidRPr="00F735E2" w:rsidRDefault="00F735E2" w:rsidP="00F735E2">
      <w:pPr>
        <w:jc w:val="both"/>
        <w:rPr>
          <w:sz w:val="28"/>
          <w:szCs w:val="28"/>
        </w:rPr>
      </w:pPr>
    </w:p>
    <w:p w:rsidR="001A4665" w:rsidRDefault="00F735E2" w:rsidP="001A46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1A4665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4665">
        <w:rPr>
          <w:sz w:val="28"/>
          <w:szCs w:val="28"/>
        </w:rPr>
        <w:t>___________________</w:t>
      </w:r>
      <w:r>
        <w:rPr>
          <w:sz w:val="28"/>
          <w:szCs w:val="28"/>
        </w:rPr>
        <w:t>__________</w:t>
      </w:r>
      <w:r w:rsidR="001A4665">
        <w:rPr>
          <w:sz w:val="28"/>
          <w:szCs w:val="28"/>
        </w:rPr>
        <w:t>/</w:t>
      </w:r>
    </w:p>
    <w:p w:rsidR="001A4665" w:rsidRDefault="00F735E2" w:rsidP="00F735E2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 родителя/законного представителя)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1A4665">
        <w:rPr>
          <w:sz w:val="20"/>
          <w:szCs w:val="20"/>
        </w:rPr>
        <w:t>расшифровка</w:t>
      </w:r>
      <w:r>
        <w:rPr>
          <w:sz w:val="20"/>
          <w:szCs w:val="20"/>
        </w:rPr>
        <w:t xml:space="preserve"> Ф.И.О.)</w:t>
      </w:r>
    </w:p>
    <w:p w:rsidR="001A4665" w:rsidRDefault="001A4665" w:rsidP="001A4665">
      <w:pPr>
        <w:jc w:val="both"/>
        <w:rPr>
          <w:sz w:val="20"/>
          <w:szCs w:val="20"/>
        </w:rPr>
      </w:pPr>
    </w:p>
    <w:p w:rsidR="001A4665" w:rsidRPr="00F735E2" w:rsidRDefault="00F735E2" w:rsidP="00F7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Уставом, лицензией на право осуществления образовательной деятельности, 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МБДОУ ДС № 41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» г. Туапсе ознакомлен(а)</w:t>
      </w:r>
    </w:p>
    <w:p w:rsidR="00F735E2" w:rsidRPr="00F735E2" w:rsidRDefault="00F735E2" w:rsidP="00F735E2">
      <w:pPr>
        <w:jc w:val="both"/>
        <w:rPr>
          <w:sz w:val="28"/>
          <w:szCs w:val="28"/>
        </w:rPr>
      </w:pPr>
    </w:p>
    <w:p w:rsidR="00F735E2" w:rsidRDefault="00F735E2" w:rsidP="00F735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_____________________________/</w:t>
      </w:r>
    </w:p>
    <w:p w:rsidR="00F735E2" w:rsidRDefault="00F735E2" w:rsidP="00F735E2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 родителя/законного представителя)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Ф.И.О.)</w:t>
      </w:r>
    </w:p>
    <w:p w:rsidR="00F735E2" w:rsidRDefault="00F735E2" w:rsidP="00F735E2">
      <w:pPr>
        <w:jc w:val="both"/>
        <w:rPr>
          <w:sz w:val="20"/>
          <w:szCs w:val="20"/>
        </w:rPr>
      </w:pPr>
    </w:p>
    <w:p w:rsidR="001A4665" w:rsidRDefault="000163B1" w:rsidP="00F73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МБДОУ ДС № 41 «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 xml:space="preserve">» г. Туапсе, зарегистрированному по адресу: 352800 Краснодарский край, г. Туапсе, ул. Коммунистическая, </w:t>
      </w:r>
      <w:r w:rsidRPr="00702165">
        <w:rPr>
          <w:sz w:val="28"/>
          <w:szCs w:val="28"/>
        </w:rPr>
        <w:t>12 ОГРН</w:t>
      </w:r>
      <w:r w:rsidR="00702165" w:rsidRPr="00702165">
        <w:rPr>
          <w:snapToGrid w:val="0"/>
          <w:sz w:val="28"/>
          <w:szCs w:val="28"/>
        </w:rPr>
        <w:t>1022303279899</w:t>
      </w:r>
      <w:r w:rsidRPr="00702165">
        <w:rPr>
          <w:sz w:val="28"/>
          <w:szCs w:val="28"/>
        </w:rPr>
        <w:t xml:space="preserve">, ИНН </w:t>
      </w:r>
      <w:r w:rsidR="00702165" w:rsidRPr="00702165">
        <w:rPr>
          <w:snapToGrid w:val="0"/>
          <w:sz w:val="28"/>
          <w:szCs w:val="28"/>
        </w:rPr>
        <w:t>23</w:t>
      </w:r>
      <w:r w:rsidR="00702165" w:rsidRPr="00F013AD">
        <w:rPr>
          <w:snapToGrid w:val="0"/>
          <w:sz w:val="28"/>
          <w:szCs w:val="28"/>
        </w:rPr>
        <w:t>22016369</w:t>
      </w:r>
      <w:r w:rsidRPr="00702165">
        <w:rPr>
          <w:sz w:val="28"/>
          <w:szCs w:val="28"/>
        </w:rPr>
        <w:t xml:space="preserve">   на обработку моих персональных данных и</w:t>
      </w:r>
      <w:r>
        <w:rPr>
          <w:sz w:val="28"/>
          <w:szCs w:val="28"/>
        </w:rPr>
        <w:t xml:space="preserve"> персональных данных моего ребенка, _______________________</w:t>
      </w:r>
    </w:p>
    <w:p w:rsidR="000163B1" w:rsidRDefault="000163B1" w:rsidP="000163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______________________________, «____» ____________20___ г.р.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163B1" w:rsidRDefault="000163B1" w:rsidP="000163B1">
      <w:pPr>
        <w:jc w:val="both"/>
        <w:rPr>
          <w:sz w:val="28"/>
          <w:szCs w:val="28"/>
        </w:rPr>
      </w:pPr>
    </w:p>
    <w:p w:rsidR="000163B1" w:rsidRPr="00F735E2" w:rsidRDefault="000163B1" w:rsidP="000163B1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___________________</w:t>
      </w:r>
      <w:r>
        <w:rPr>
          <w:sz w:val="28"/>
          <w:szCs w:val="28"/>
        </w:rPr>
        <w:tab/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1A4665" w:rsidRPr="000163B1" w:rsidRDefault="000163B1" w:rsidP="001A466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(подпись родителя/законного представителя)</w:t>
      </w:r>
    </w:p>
    <w:p w:rsidR="001A4665" w:rsidRDefault="001A4665" w:rsidP="001A4665">
      <w:pPr>
        <w:jc w:val="both"/>
        <w:rPr>
          <w:sz w:val="28"/>
          <w:szCs w:val="28"/>
        </w:rPr>
      </w:pPr>
    </w:p>
    <w:p w:rsidR="000163B1" w:rsidRDefault="000163B1" w:rsidP="000163B1">
      <w:pPr>
        <w:jc w:val="both"/>
        <w:rPr>
          <w:sz w:val="28"/>
          <w:szCs w:val="28"/>
        </w:rPr>
      </w:pPr>
    </w:p>
    <w:p w:rsidR="000163B1" w:rsidRPr="00F735E2" w:rsidRDefault="000163B1" w:rsidP="000163B1">
      <w:pPr>
        <w:jc w:val="both"/>
        <w:rPr>
          <w:sz w:val="28"/>
          <w:szCs w:val="28"/>
        </w:rPr>
      </w:pPr>
      <w:r>
        <w:rPr>
          <w:sz w:val="28"/>
          <w:szCs w:val="28"/>
        </w:rPr>
        <w:t>Папа ___________________</w:t>
      </w:r>
      <w:r>
        <w:rPr>
          <w:sz w:val="28"/>
          <w:szCs w:val="28"/>
        </w:rPr>
        <w:tab/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0163B1" w:rsidRPr="000163B1" w:rsidRDefault="000163B1" w:rsidP="000163B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Ф.И.О.)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(подпись родителя/законного представителя)</w:t>
      </w:r>
    </w:p>
    <w:p w:rsidR="000163B1" w:rsidRDefault="000163B1" w:rsidP="000163B1">
      <w:pPr>
        <w:jc w:val="both"/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176382614773150070335747769939328150673109022503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Крамаренко Юлия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24.04.2023 по 23.04.2024</w:t>
            </w:r>
          </w:p>
        </w:tc>
      </w:tr>
    </w:tbl>
    <w:sectPr xmlns:w="http://schemas.openxmlformats.org/wordprocessingml/2006/main" w:rsidR="000163B1" w:rsidSect="00F7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89">
    <w:multiLevelType w:val="hybridMultilevel"/>
    <w:lvl w:ilvl="0" w:tplc="92861723">
      <w:start w:val="1"/>
      <w:numFmt w:val="decimal"/>
      <w:lvlText w:val="%1."/>
      <w:lvlJc w:val="left"/>
      <w:pPr>
        <w:ind w:left="720" w:hanging="360"/>
      </w:pPr>
    </w:lvl>
    <w:lvl w:ilvl="1" w:tplc="92861723" w:tentative="1">
      <w:start w:val="1"/>
      <w:numFmt w:val="lowerLetter"/>
      <w:lvlText w:val="%2."/>
      <w:lvlJc w:val="left"/>
      <w:pPr>
        <w:ind w:left="1440" w:hanging="360"/>
      </w:pPr>
    </w:lvl>
    <w:lvl w:ilvl="2" w:tplc="92861723" w:tentative="1">
      <w:start w:val="1"/>
      <w:numFmt w:val="lowerRoman"/>
      <w:lvlText w:val="%3."/>
      <w:lvlJc w:val="right"/>
      <w:pPr>
        <w:ind w:left="2160" w:hanging="180"/>
      </w:pPr>
    </w:lvl>
    <w:lvl w:ilvl="3" w:tplc="92861723" w:tentative="1">
      <w:start w:val="1"/>
      <w:numFmt w:val="decimal"/>
      <w:lvlText w:val="%4."/>
      <w:lvlJc w:val="left"/>
      <w:pPr>
        <w:ind w:left="2880" w:hanging="360"/>
      </w:pPr>
    </w:lvl>
    <w:lvl w:ilvl="4" w:tplc="92861723" w:tentative="1">
      <w:start w:val="1"/>
      <w:numFmt w:val="lowerLetter"/>
      <w:lvlText w:val="%5."/>
      <w:lvlJc w:val="left"/>
      <w:pPr>
        <w:ind w:left="3600" w:hanging="360"/>
      </w:pPr>
    </w:lvl>
    <w:lvl w:ilvl="5" w:tplc="92861723" w:tentative="1">
      <w:start w:val="1"/>
      <w:numFmt w:val="lowerRoman"/>
      <w:lvlText w:val="%6."/>
      <w:lvlJc w:val="right"/>
      <w:pPr>
        <w:ind w:left="4320" w:hanging="180"/>
      </w:pPr>
    </w:lvl>
    <w:lvl w:ilvl="6" w:tplc="92861723" w:tentative="1">
      <w:start w:val="1"/>
      <w:numFmt w:val="decimal"/>
      <w:lvlText w:val="%7."/>
      <w:lvlJc w:val="left"/>
      <w:pPr>
        <w:ind w:left="5040" w:hanging="360"/>
      </w:pPr>
    </w:lvl>
    <w:lvl w:ilvl="7" w:tplc="92861723" w:tentative="1">
      <w:start w:val="1"/>
      <w:numFmt w:val="lowerLetter"/>
      <w:lvlText w:val="%8."/>
      <w:lvlJc w:val="left"/>
      <w:pPr>
        <w:ind w:left="5760" w:hanging="360"/>
      </w:pPr>
    </w:lvl>
    <w:lvl w:ilvl="8" w:tplc="92861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8">
    <w:multiLevelType w:val="hybridMultilevel"/>
    <w:lvl w:ilvl="0" w:tplc="3498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88">
    <w:abstractNumId w:val="8888"/>
  </w:num>
  <w:num w:numId="8889">
    <w:abstractNumId w:val="888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665"/>
    <w:rsid w:val="00000DC4"/>
    <w:rsid w:val="00000FDD"/>
    <w:rsid w:val="000014E9"/>
    <w:rsid w:val="000015E2"/>
    <w:rsid w:val="00001AD0"/>
    <w:rsid w:val="0000243A"/>
    <w:rsid w:val="000026F0"/>
    <w:rsid w:val="00002BCD"/>
    <w:rsid w:val="000033BB"/>
    <w:rsid w:val="0000373C"/>
    <w:rsid w:val="0000381F"/>
    <w:rsid w:val="00003C4A"/>
    <w:rsid w:val="0000415C"/>
    <w:rsid w:val="0000463E"/>
    <w:rsid w:val="00004692"/>
    <w:rsid w:val="0000489D"/>
    <w:rsid w:val="00004C57"/>
    <w:rsid w:val="00004DBE"/>
    <w:rsid w:val="000050CD"/>
    <w:rsid w:val="0000512C"/>
    <w:rsid w:val="00005201"/>
    <w:rsid w:val="000057A7"/>
    <w:rsid w:val="00005BD5"/>
    <w:rsid w:val="00005C39"/>
    <w:rsid w:val="00006151"/>
    <w:rsid w:val="000067C4"/>
    <w:rsid w:val="0000697E"/>
    <w:rsid w:val="00006A85"/>
    <w:rsid w:val="00006A95"/>
    <w:rsid w:val="00006DA6"/>
    <w:rsid w:val="000071CC"/>
    <w:rsid w:val="000071CE"/>
    <w:rsid w:val="00007825"/>
    <w:rsid w:val="00010394"/>
    <w:rsid w:val="000114C5"/>
    <w:rsid w:val="000119DB"/>
    <w:rsid w:val="00011DA6"/>
    <w:rsid w:val="000126A9"/>
    <w:rsid w:val="000132BD"/>
    <w:rsid w:val="000136C9"/>
    <w:rsid w:val="0001470E"/>
    <w:rsid w:val="0001484C"/>
    <w:rsid w:val="00014E4D"/>
    <w:rsid w:val="00015082"/>
    <w:rsid w:val="00015947"/>
    <w:rsid w:val="00015C98"/>
    <w:rsid w:val="00015F42"/>
    <w:rsid w:val="000163B1"/>
    <w:rsid w:val="00016529"/>
    <w:rsid w:val="00017225"/>
    <w:rsid w:val="00017332"/>
    <w:rsid w:val="00017531"/>
    <w:rsid w:val="00017AC7"/>
    <w:rsid w:val="00017B8E"/>
    <w:rsid w:val="00017E1A"/>
    <w:rsid w:val="000209EF"/>
    <w:rsid w:val="00020F7B"/>
    <w:rsid w:val="0002155A"/>
    <w:rsid w:val="00021BDD"/>
    <w:rsid w:val="00021E42"/>
    <w:rsid w:val="00022298"/>
    <w:rsid w:val="00022390"/>
    <w:rsid w:val="000224BE"/>
    <w:rsid w:val="0002318F"/>
    <w:rsid w:val="000235E8"/>
    <w:rsid w:val="0002365F"/>
    <w:rsid w:val="00023A79"/>
    <w:rsid w:val="00023B4B"/>
    <w:rsid w:val="00023BF0"/>
    <w:rsid w:val="00023D05"/>
    <w:rsid w:val="00023EFC"/>
    <w:rsid w:val="000240D9"/>
    <w:rsid w:val="000244CA"/>
    <w:rsid w:val="00025181"/>
    <w:rsid w:val="00025B9A"/>
    <w:rsid w:val="00025DF3"/>
    <w:rsid w:val="00025FC5"/>
    <w:rsid w:val="000266C5"/>
    <w:rsid w:val="00026892"/>
    <w:rsid w:val="000272BD"/>
    <w:rsid w:val="00027DC0"/>
    <w:rsid w:val="00030023"/>
    <w:rsid w:val="000312B8"/>
    <w:rsid w:val="00031F5E"/>
    <w:rsid w:val="00032018"/>
    <w:rsid w:val="000322F2"/>
    <w:rsid w:val="00033215"/>
    <w:rsid w:val="00033333"/>
    <w:rsid w:val="00033392"/>
    <w:rsid w:val="000336D2"/>
    <w:rsid w:val="00033B09"/>
    <w:rsid w:val="000355C4"/>
    <w:rsid w:val="00035B11"/>
    <w:rsid w:val="00035DFD"/>
    <w:rsid w:val="000365BD"/>
    <w:rsid w:val="00036795"/>
    <w:rsid w:val="00036903"/>
    <w:rsid w:val="00036EFF"/>
    <w:rsid w:val="00037161"/>
    <w:rsid w:val="00037195"/>
    <w:rsid w:val="00037420"/>
    <w:rsid w:val="00037DD8"/>
    <w:rsid w:val="00040512"/>
    <w:rsid w:val="00040EB5"/>
    <w:rsid w:val="000412F8"/>
    <w:rsid w:val="000414E5"/>
    <w:rsid w:val="00041A93"/>
    <w:rsid w:val="00041DC6"/>
    <w:rsid w:val="00041FA0"/>
    <w:rsid w:val="000421F9"/>
    <w:rsid w:val="00042D63"/>
    <w:rsid w:val="00042EA1"/>
    <w:rsid w:val="00043289"/>
    <w:rsid w:val="0004357C"/>
    <w:rsid w:val="0004385C"/>
    <w:rsid w:val="00044137"/>
    <w:rsid w:val="00045431"/>
    <w:rsid w:val="0004568D"/>
    <w:rsid w:val="00045846"/>
    <w:rsid w:val="00045CEC"/>
    <w:rsid w:val="00047466"/>
    <w:rsid w:val="00047B87"/>
    <w:rsid w:val="00047D2F"/>
    <w:rsid w:val="00050C0F"/>
    <w:rsid w:val="00050F5A"/>
    <w:rsid w:val="000511B3"/>
    <w:rsid w:val="000517EC"/>
    <w:rsid w:val="00051E47"/>
    <w:rsid w:val="0005292A"/>
    <w:rsid w:val="0005297E"/>
    <w:rsid w:val="00052CF7"/>
    <w:rsid w:val="0005335A"/>
    <w:rsid w:val="00053EAC"/>
    <w:rsid w:val="00054772"/>
    <w:rsid w:val="000553D7"/>
    <w:rsid w:val="0005685D"/>
    <w:rsid w:val="000569EB"/>
    <w:rsid w:val="00056C01"/>
    <w:rsid w:val="00056D84"/>
    <w:rsid w:val="00057562"/>
    <w:rsid w:val="000577F5"/>
    <w:rsid w:val="00057ECF"/>
    <w:rsid w:val="00057F85"/>
    <w:rsid w:val="00057F99"/>
    <w:rsid w:val="00060171"/>
    <w:rsid w:val="00060AE5"/>
    <w:rsid w:val="000611E8"/>
    <w:rsid w:val="0006179F"/>
    <w:rsid w:val="00061D8E"/>
    <w:rsid w:val="0006243E"/>
    <w:rsid w:val="00063239"/>
    <w:rsid w:val="00063A08"/>
    <w:rsid w:val="00063C88"/>
    <w:rsid w:val="000643F0"/>
    <w:rsid w:val="00064891"/>
    <w:rsid w:val="00065630"/>
    <w:rsid w:val="0006589F"/>
    <w:rsid w:val="00065DD1"/>
    <w:rsid w:val="00065FB0"/>
    <w:rsid w:val="0006626A"/>
    <w:rsid w:val="0006679F"/>
    <w:rsid w:val="00070473"/>
    <w:rsid w:val="000708F0"/>
    <w:rsid w:val="00070C03"/>
    <w:rsid w:val="00071410"/>
    <w:rsid w:val="00071ABD"/>
    <w:rsid w:val="0007212A"/>
    <w:rsid w:val="00072216"/>
    <w:rsid w:val="00072443"/>
    <w:rsid w:val="00072C9E"/>
    <w:rsid w:val="00072D40"/>
    <w:rsid w:val="00072E07"/>
    <w:rsid w:val="00073307"/>
    <w:rsid w:val="000736E3"/>
    <w:rsid w:val="0007424D"/>
    <w:rsid w:val="00074548"/>
    <w:rsid w:val="0007489C"/>
    <w:rsid w:val="00074E69"/>
    <w:rsid w:val="000754FA"/>
    <w:rsid w:val="00075C67"/>
    <w:rsid w:val="0007619D"/>
    <w:rsid w:val="000762A7"/>
    <w:rsid w:val="0007665B"/>
    <w:rsid w:val="00076AE2"/>
    <w:rsid w:val="000776EF"/>
    <w:rsid w:val="0007779F"/>
    <w:rsid w:val="00077C67"/>
    <w:rsid w:val="00080157"/>
    <w:rsid w:val="00080179"/>
    <w:rsid w:val="00080267"/>
    <w:rsid w:val="0008038D"/>
    <w:rsid w:val="00080D2E"/>
    <w:rsid w:val="00080DF3"/>
    <w:rsid w:val="000810D4"/>
    <w:rsid w:val="000813C9"/>
    <w:rsid w:val="000822DA"/>
    <w:rsid w:val="00082871"/>
    <w:rsid w:val="00083135"/>
    <w:rsid w:val="00083B29"/>
    <w:rsid w:val="00083B9E"/>
    <w:rsid w:val="000844AC"/>
    <w:rsid w:val="00084669"/>
    <w:rsid w:val="000853CB"/>
    <w:rsid w:val="000867C7"/>
    <w:rsid w:val="000871AD"/>
    <w:rsid w:val="0008777F"/>
    <w:rsid w:val="00087843"/>
    <w:rsid w:val="000900E4"/>
    <w:rsid w:val="000901A4"/>
    <w:rsid w:val="000910E3"/>
    <w:rsid w:val="000914A8"/>
    <w:rsid w:val="00091771"/>
    <w:rsid w:val="00091872"/>
    <w:rsid w:val="00091CAA"/>
    <w:rsid w:val="000925DC"/>
    <w:rsid w:val="00092AD5"/>
    <w:rsid w:val="00092BF8"/>
    <w:rsid w:val="00092F2B"/>
    <w:rsid w:val="000932DA"/>
    <w:rsid w:val="000933CF"/>
    <w:rsid w:val="000939EA"/>
    <w:rsid w:val="00093A54"/>
    <w:rsid w:val="00093CC8"/>
    <w:rsid w:val="0009489F"/>
    <w:rsid w:val="00094B1E"/>
    <w:rsid w:val="00096713"/>
    <w:rsid w:val="000971A8"/>
    <w:rsid w:val="000971FE"/>
    <w:rsid w:val="000A07B0"/>
    <w:rsid w:val="000A0A1F"/>
    <w:rsid w:val="000A132F"/>
    <w:rsid w:val="000A172C"/>
    <w:rsid w:val="000A1B82"/>
    <w:rsid w:val="000A1C32"/>
    <w:rsid w:val="000A2785"/>
    <w:rsid w:val="000A2A74"/>
    <w:rsid w:val="000A2DC8"/>
    <w:rsid w:val="000A330B"/>
    <w:rsid w:val="000A42AF"/>
    <w:rsid w:val="000A4D23"/>
    <w:rsid w:val="000A5A13"/>
    <w:rsid w:val="000A5CF0"/>
    <w:rsid w:val="000A7A12"/>
    <w:rsid w:val="000B0842"/>
    <w:rsid w:val="000B08E2"/>
    <w:rsid w:val="000B172B"/>
    <w:rsid w:val="000B176D"/>
    <w:rsid w:val="000B32C5"/>
    <w:rsid w:val="000B3C0E"/>
    <w:rsid w:val="000B3E64"/>
    <w:rsid w:val="000B45DA"/>
    <w:rsid w:val="000B5019"/>
    <w:rsid w:val="000B51DD"/>
    <w:rsid w:val="000B58DA"/>
    <w:rsid w:val="000B5E9D"/>
    <w:rsid w:val="000B6FA6"/>
    <w:rsid w:val="000B7343"/>
    <w:rsid w:val="000B7BCD"/>
    <w:rsid w:val="000C0247"/>
    <w:rsid w:val="000C0392"/>
    <w:rsid w:val="000C0412"/>
    <w:rsid w:val="000C08DF"/>
    <w:rsid w:val="000C0F11"/>
    <w:rsid w:val="000C1355"/>
    <w:rsid w:val="000C1507"/>
    <w:rsid w:val="000C1630"/>
    <w:rsid w:val="000C17A3"/>
    <w:rsid w:val="000C1BC7"/>
    <w:rsid w:val="000C1CCD"/>
    <w:rsid w:val="000C2F4C"/>
    <w:rsid w:val="000C2FF9"/>
    <w:rsid w:val="000C3311"/>
    <w:rsid w:val="000C47C9"/>
    <w:rsid w:val="000C49DC"/>
    <w:rsid w:val="000C4B8E"/>
    <w:rsid w:val="000C51EA"/>
    <w:rsid w:val="000C5560"/>
    <w:rsid w:val="000C60F8"/>
    <w:rsid w:val="000C62AD"/>
    <w:rsid w:val="000C6355"/>
    <w:rsid w:val="000C6A7B"/>
    <w:rsid w:val="000C6B94"/>
    <w:rsid w:val="000C6DA3"/>
    <w:rsid w:val="000C6F10"/>
    <w:rsid w:val="000C726E"/>
    <w:rsid w:val="000D0D5A"/>
    <w:rsid w:val="000D2165"/>
    <w:rsid w:val="000D2A78"/>
    <w:rsid w:val="000D3411"/>
    <w:rsid w:val="000D34BF"/>
    <w:rsid w:val="000D34E4"/>
    <w:rsid w:val="000D4009"/>
    <w:rsid w:val="000D58AE"/>
    <w:rsid w:val="000D6357"/>
    <w:rsid w:val="000D65EE"/>
    <w:rsid w:val="000D6B35"/>
    <w:rsid w:val="000D7BDF"/>
    <w:rsid w:val="000D7FC1"/>
    <w:rsid w:val="000E0151"/>
    <w:rsid w:val="000E0F2C"/>
    <w:rsid w:val="000E1433"/>
    <w:rsid w:val="000E18BA"/>
    <w:rsid w:val="000E1E0B"/>
    <w:rsid w:val="000E1EBE"/>
    <w:rsid w:val="000E1F25"/>
    <w:rsid w:val="000E23D4"/>
    <w:rsid w:val="000E2945"/>
    <w:rsid w:val="000E2BFD"/>
    <w:rsid w:val="000E3015"/>
    <w:rsid w:val="000E3283"/>
    <w:rsid w:val="000E3726"/>
    <w:rsid w:val="000E39A7"/>
    <w:rsid w:val="000E4232"/>
    <w:rsid w:val="000E4976"/>
    <w:rsid w:val="000E4B30"/>
    <w:rsid w:val="000E5008"/>
    <w:rsid w:val="000E5B7F"/>
    <w:rsid w:val="000E5FF5"/>
    <w:rsid w:val="000E67CD"/>
    <w:rsid w:val="000E6DBB"/>
    <w:rsid w:val="000E6E60"/>
    <w:rsid w:val="000E74FC"/>
    <w:rsid w:val="000F02AB"/>
    <w:rsid w:val="000F1323"/>
    <w:rsid w:val="000F14C4"/>
    <w:rsid w:val="000F2A44"/>
    <w:rsid w:val="000F3E6B"/>
    <w:rsid w:val="000F3F14"/>
    <w:rsid w:val="000F487C"/>
    <w:rsid w:val="000F5533"/>
    <w:rsid w:val="000F5DB2"/>
    <w:rsid w:val="000F6731"/>
    <w:rsid w:val="000F682B"/>
    <w:rsid w:val="000F6855"/>
    <w:rsid w:val="000F738C"/>
    <w:rsid w:val="000F7F51"/>
    <w:rsid w:val="00100239"/>
    <w:rsid w:val="001013B9"/>
    <w:rsid w:val="00101DCD"/>
    <w:rsid w:val="00102140"/>
    <w:rsid w:val="00102355"/>
    <w:rsid w:val="00103931"/>
    <w:rsid w:val="00103FCE"/>
    <w:rsid w:val="0010422B"/>
    <w:rsid w:val="001048A4"/>
    <w:rsid w:val="00104B03"/>
    <w:rsid w:val="00104F74"/>
    <w:rsid w:val="0010568C"/>
    <w:rsid w:val="0010572F"/>
    <w:rsid w:val="00105DBF"/>
    <w:rsid w:val="0010741D"/>
    <w:rsid w:val="00107AAE"/>
    <w:rsid w:val="00107DAA"/>
    <w:rsid w:val="001104D0"/>
    <w:rsid w:val="00110571"/>
    <w:rsid w:val="00110EFF"/>
    <w:rsid w:val="001111F2"/>
    <w:rsid w:val="00111292"/>
    <w:rsid w:val="00111378"/>
    <w:rsid w:val="00111402"/>
    <w:rsid w:val="001114AD"/>
    <w:rsid w:val="0011156F"/>
    <w:rsid w:val="00111E85"/>
    <w:rsid w:val="00112C0C"/>
    <w:rsid w:val="001130CC"/>
    <w:rsid w:val="001133E8"/>
    <w:rsid w:val="00113939"/>
    <w:rsid w:val="00113ADB"/>
    <w:rsid w:val="00113C9E"/>
    <w:rsid w:val="0011448C"/>
    <w:rsid w:val="0011532E"/>
    <w:rsid w:val="0011549A"/>
    <w:rsid w:val="0011573C"/>
    <w:rsid w:val="0011591A"/>
    <w:rsid w:val="00116892"/>
    <w:rsid w:val="00116AE8"/>
    <w:rsid w:val="001175B6"/>
    <w:rsid w:val="00120336"/>
    <w:rsid w:val="00120A3A"/>
    <w:rsid w:val="00120AA3"/>
    <w:rsid w:val="00120BC2"/>
    <w:rsid w:val="00120E3F"/>
    <w:rsid w:val="00121165"/>
    <w:rsid w:val="00121310"/>
    <w:rsid w:val="00121715"/>
    <w:rsid w:val="00121BE5"/>
    <w:rsid w:val="00121C39"/>
    <w:rsid w:val="00121D00"/>
    <w:rsid w:val="001221D6"/>
    <w:rsid w:val="001225A1"/>
    <w:rsid w:val="001241BE"/>
    <w:rsid w:val="0012461D"/>
    <w:rsid w:val="0012488D"/>
    <w:rsid w:val="00124A23"/>
    <w:rsid w:val="00125163"/>
    <w:rsid w:val="00125347"/>
    <w:rsid w:val="001255EE"/>
    <w:rsid w:val="00126A3A"/>
    <w:rsid w:val="00126B54"/>
    <w:rsid w:val="00126CC8"/>
    <w:rsid w:val="00127799"/>
    <w:rsid w:val="00127FAC"/>
    <w:rsid w:val="00130622"/>
    <w:rsid w:val="00130761"/>
    <w:rsid w:val="00130805"/>
    <w:rsid w:val="00130A48"/>
    <w:rsid w:val="00131542"/>
    <w:rsid w:val="00131900"/>
    <w:rsid w:val="0013270D"/>
    <w:rsid w:val="0013298E"/>
    <w:rsid w:val="00132DB8"/>
    <w:rsid w:val="00133093"/>
    <w:rsid w:val="001330F3"/>
    <w:rsid w:val="001334DE"/>
    <w:rsid w:val="00133E0A"/>
    <w:rsid w:val="00134AF8"/>
    <w:rsid w:val="0013592C"/>
    <w:rsid w:val="00136C93"/>
    <w:rsid w:val="00136D54"/>
    <w:rsid w:val="00136FC6"/>
    <w:rsid w:val="00137226"/>
    <w:rsid w:val="00137BB4"/>
    <w:rsid w:val="001402D4"/>
    <w:rsid w:val="00140333"/>
    <w:rsid w:val="0014086E"/>
    <w:rsid w:val="00141183"/>
    <w:rsid w:val="001412BB"/>
    <w:rsid w:val="00141D3E"/>
    <w:rsid w:val="00142133"/>
    <w:rsid w:val="0014263C"/>
    <w:rsid w:val="0014368B"/>
    <w:rsid w:val="001441DC"/>
    <w:rsid w:val="00145BDA"/>
    <w:rsid w:val="001471D8"/>
    <w:rsid w:val="00150198"/>
    <w:rsid w:val="00150363"/>
    <w:rsid w:val="001508B6"/>
    <w:rsid w:val="00150BA1"/>
    <w:rsid w:val="00150BC2"/>
    <w:rsid w:val="00150BDD"/>
    <w:rsid w:val="00150FE7"/>
    <w:rsid w:val="001510F3"/>
    <w:rsid w:val="0015128A"/>
    <w:rsid w:val="0015136F"/>
    <w:rsid w:val="001513D0"/>
    <w:rsid w:val="00151562"/>
    <w:rsid w:val="0015174C"/>
    <w:rsid w:val="001517D0"/>
    <w:rsid w:val="001526EC"/>
    <w:rsid w:val="001527D5"/>
    <w:rsid w:val="00152E01"/>
    <w:rsid w:val="00153152"/>
    <w:rsid w:val="001534C6"/>
    <w:rsid w:val="001538E2"/>
    <w:rsid w:val="00153D70"/>
    <w:rsid w:val="00154644"/>
    <w:rsid w:val="00154A78"/>
    <w:rsid w:val="00154BBF"/>
    <w:rsid w:val="00154FC5"/>
    <w:rsid w:val="00155A9D"/>
    <w:rsid w:val="00156148"/>
    <w:rsid w:val="00156B3A"/>
    <w:rsid w:val="00156B5B"/>
    <w:rsid w:val="00156BE3"/>
    <w:rsid w:val="001570F1"/>
    <w:rsid w:val="00157357"/>
    <w:rsid w:val="001578ED"/>
    <w:rsid w:val="001601CA"/>
    <w:rsid w:val="001609C4"/>
    <w:rsid w:val="001610F2"/>
    <w:rsid w:val="00161982"/>
    <w:rsid w:val="00162C44"/>
    <w:rsid w:val="001635DB"/>
    <w:rsid w:val="00163A58"/>
    <w:rsid w:val="00164008"/>
    <w:rsid w:val="001643E6"/>
    <w:rsid w:val="0016465B"/>
    <w:rsid w:val="00165184"/>
    <w:rsid w:val="00165267"/>
    <w:rsid w:val="00165DD2"/>
    <w:rsid w:val="001660C9"/>
    <w:rsid w:val="0016641E"/>
    <w:rsid w:val="001664AD"/>
    <w:rsid w:val="00166AB9"/>
    <w:rsid w:val="00166F75"/>
    <w:rsid w:val="00167286"/>
    <w:rsid w:val="001673BB"/>
    <w:rsid w:val="0016763C"/>
    <w:rsid w:val="0016772F"/>
    <w:rsid w:val="0016774D"/>
    <w:rsid w:val="00167A33"/>
    <w:rsid w:val="00170063"/>
    <w:rsid w:val="00170119"/>
    <w:rsid w:val="001713D9"/>
    <w:rsid w:val="00171B0D"/>
    <w:rsid w:val="00171F5C"/>
    <w:rsid w:val="001725B6"/>
    <w:rsid w:val="0017278E"/>
    <w:rsid w:val="001727EF"/>
    <w:rsid w:val="00172C6C"/>
    <w:rsid w:val="001733B3"/>
    <w:rsid w:val="00173B82"/>
    <w:rsid w:val="00174DB1"/>
    <w:rsid w:val="00174EAB"/>
    <w:rsid w:val="00174F9E"/>
    <w:rsid w:val="001772AB"/>
    <w:rsid w:val="0017772F"/>
    <w:rsid w:val="0017791F"/>
    <w:rsid w:val="00177DD8"/>
    <w:rsid w:val="00181187"/>
    <w:rsid w:val="00181340"/>
    <w:rsid w:val="00181ACA"/>
    <w:rsid w:val="001820F0"/>
    <w:rsid w:val="001822F6"/>
    <w:rsid w:val="00182BA7"/>
    <w:rsid w:val="00183607"/>
    <w:rsid w:val="00183A55"/>
    <w:rsid w:val="00184DAB"/>
    <w:rsid w:val="00186046"/>
    <w:rsid w:val="00186463"/>
    <w:rsid w:val="00186892"/>
    <w:rsid w:val="0018698C"/>
    <w:rsid w:val="00186F71"/>
    <w:rsid w:val="001900A4"/>
    <w:rsid w:val="001901F6"/>
    <w:rsid w:val="00190D70"/>
    <w:rsid w:val="00191133"/>
    <w:rsid w:val="00191A42"/>
    <w:rsid w:val="00191EAC"/>
    <w:rsid w:val="00192778"/>
    <w:rsid w:val="001931B8"/>
    <w:rsid w:val="001931E2"/>
    <w:rsid w:val="00193652"/>
    <w:rsid w:val="00193695"/>
    <w:rsid w:val="00193C33"/>
    <w:rsid w:val="00194240"/>
    <w:rsid w:val="00194291"/>
    <w:rsid w:val="001955C6"/>
    <w:rsid w:val="00196A3C"/>
    <w:rsid w:val="00197299"/>
    <w:rsid w:val="00197325"/>
    <w:rsid w:val="001A027F"/>
    <w:rsid w:val="001A0979"/>
    <w:rsid w:val="001A11C8"/>
    <w:rsid w:val="001A156E"/>
    <w:rsid w:val="001A17CE"/>
    <w:rsid w:val="001A182B"/>
    <w:rsid w:val="001A1CE0"/>
    <w:rsid w:val="001A2AD2"/>
    <w:rsid w:val="001A2C88"/>
    <w:rsid w:val="001A34AF"/>
    <w:rsid w:val="001A400A"/>
    <w:rsid w:val="001A4665"/>
    <w:rsid w:val="001A488D"/>
    <w:rsid w:val="001A558C"/>
    <w:rsid w:val="001A55A3"/>
    <w:rsid w:val="001A5B6F"/>
    <w:rsid w:val="001A5B87"/>
    <w:rsid w:val="001A61EE"/>
    <w:rsid w:val="001A7187"/>
    <w:rsid w:val="001A7C12"/>
    <w:rsid w:val="001A7C82"/>
    <w:rsid w:val="001B01DB"/>
    <w:rsid w:val="001B037B"/>
    <w:rsid w:val="001B049B"/>
    <w:rsid w:val="001B05EF"/>
    <w:rsid w:val="001B09AB"/>
    <w:rsid w:val="001B0B70"/>
    <w:rsid w:val="001B13B8"/>
    <w:rsid w:val="001B1446"/>
    <w:rsid w:val="001B15DA"/>
    <w:rsid w:val="001B1F33"/>
    <w:rsid w:val="001B23DD"/>
    <w:rsid w:val="001B353A"/>
    <w:rsid w:val="001B3554"/>
    <w:rsid w:val="001B3E0F"/>
    <w:rsid w:val="001B3F6F"/>
    <w:rsid w:val="001B4273"/>
    <w:rsid w:val="001B49CF"/>
    <w:rsid w:val="001B4B02"/>
    <w:rsid w:val="001B4E91"/>
    <w:rsid w:val="001B4E9E"/>
    <w:rsid w:val="001B503C"/>
    <w:rsid w:val="001B5529"/>
    <w:rsid w:val="001B5645"/>
    <w:rsid w:val="001B57BD"/>
    <w:rsid w:val="001B639B"/>
    <w:rsid w:val="001B6704"/>
    <w:rsid w:val="001B6913"/>
    <w:rsid w:val="001B7ABC"/>
    <w:rsid w:val="001B7DAC"/>
    <w:rsid w:val="001B7E7F"/>
    <w:rsid w:val="001C00AC"/>
    <w:rsid w:val="001C07A0"/>
    <w:rsid w:val="001C0D39"/>
    <w:rsid w:val="001C0EC6"/>
    <w:rsid w:val="001C2348"/>
    <w:rsid w:val="001C23C5"/>
    <w:rsid w:val="001C29C1"/>
    <w:rsid w:val="001C2CE7"/>
    <w:rsid w:val="001C2D67"/>
    <w:rsid w:val="001C31AF"/>
    <w:rsid w:val="001C31DE"/>
    <w:rsid w:val="001C3973"/>
    <w:rsid w:val="001C41B6"/>
    <w:rsid w:val="001C5485"/>
    <w:rsid w:val="001C56FB"/>
    <w:rsid w:val="001C66E7"/>
    <w:rsid w:val="001C68E2"/>
    <w:rsid w:val="001C70B8"/>
    <w:rsid w:val="001C7209"/>
    <w:rsid w:val="001C7405"/>
    <w:rsid w:val="001D02BC"/>
    <w:rsid w:val="001D156D"/>
    <w:rsid w:val="001D1B9D"/>
    <w:rsid w:val="001D1ED4"/>
    <w:rsid w:val="001D2848"/>
    <w:rsid w:val="001D297B"/>
    <w:rsid w:val="001D2D44"/>
    <w:rsid w:val="001D37CB"/>
    <w:rsid w:val="001D3882"/>
    <w:rsid w:val="001D3AAE"/>
    <w:rsid w:val="001D4314"/>
    <w:rsid w:val="001D44BC"/>
    <w:rsid w:val="001D4DCC"/>
    <w:rsid w:val="001D4F04"/>
    <w:rsid w:val="001D4F7E"/>
    <w:rsid w:val="001D5825"/>
    <w:rsid w:val="001D5A76"/>
    <w:rsid w:val="001D6B19"/>
    <w:rsid w:val="001D70E7"/>
    <w:rsid w:val="001D72E6"/>
    <w:rsid w:val="001D751E"/>
    <w:rsid w:val="001D784D"/>
    <w:rsid w:val="001D7BE5"/>
    <w:rsid w:val="001E0106"/>
    <w:rsid w:val="001E0417"/>
    <w:rsid w:val="001E0461"/>
    <w:rsid w:val="001E0B90"/>
    <w:rsid w:val="001E1B69"/>
    <w:rsid w:val="001E1E19"/>
    <w:rsid w:val="001E204A"/>
    <w:rsid w:val="001E287C"/>
    <w:rsid w:val="001E2DB7"/>
    <w:rsid w:val="001E33BE"/>
    <w:rsid w:val="001E40FB"/>
    <w:rsid w:val="001E43ED"/>
    <w:rsid w:val="001E43F0"/>
    <w:rsid w:val="001E45FA"/>
    <w:rsid w:val="001E4BDE"/>
    <w:rsid w:val="001E50F9"/>
    <w:rsid w:val="001E5E9F"/>
    <w:rsid w:val="001E66FB"/>
    <w:rsid w:val="001E7166"/>
    <w:rsid w:val="001E779E"/>
    <w:rsid w:val="001E7FE5"/>
    <w:rsid w:val="001F037A"/>
    <w:rsid w:val="001F05BC"/>
    <w:rsid w:val="001F07D2"/>
    <w:rsid w:val="001F20CD"/>
    <w:rsid w:val="001F26B4"/>
    <w:rsid w:val="001F3A21"/>
    <w:rsid w:val="001F3AB3"/>
    <w:rsid w:val="001F3BA3"/>
    <w:rsid w:val="001F40D6"/>
    <w:rsid w:val="001F46CD"/>
    <w:rsid w:val="001F471A"/>
    <w:rsid w:val="001F4A63"/>
    <w:rsid w:val="001F4D23"/>
    <w:rsid w:val="001F5238"/>
    <w:rsid w:val="001F581B"/>
    <w:rsid w:val="001F66A0"/>
    <w:rsid w:val="001F6A80"/>
    <w:rsid w:val="001F6B0A"/>
    <w:rsid w:val="001F75FD"/>
    <w:rsid w:val="00200709"/>
    <w:rsid w:val="00200B83"/>
    <w:rsid w:val="00200CB2"/>
    <w:rsid w:val="00200F54"/>
    <w:rsid w:val="0020104E"/>
    <w:rsid w:val="00201F36"/>
    <w:rsid w:val="00202364"/>
    <w:rsid w:val="002023FA"/>
    <w:rsid w:val="0020291C"/>
    <w:rsid w:val="0020335D"/>
    <w:rsid w:val="00204C50"/>
    <w:rsid w:val="002058E4"/>
    <w:rsid w:val="00205A12"/>
    <w:rsid w:val="0020614A"/>
    <w:rsid w:val="0020669A"/>
    <w:rsid w:val="00206770"/>
    <w:rsid w:val="00206826"/>
    <w:rsid w:val="0020746B"/>
    <w:rsid w:val="00207724"/>
    <w:rsid w:val="00207F35"/>
    <w:rsid w:val="002101E1"/>
    <w:rsid w:val="00210649"/>
    <w:rsid w:val="002108D0"/>
    <w:rsid w:val="00210D75"/>
    <w:rsid w:val="00210E0E"/>
    <w:rsid w:val="00211239"/>
    <w:rsid w:val="00211269"/>
    <w:rsid w:val="0021143B"/>
    <w:rsid w:val="00211682"/>
    <w:rsid w:val="002116A8"/>
    <w:rsid w:val="00211888"/>
    <w:rsid w:val="00212015"/>
    <w:rsid w:val="002121E5"/>
    <w:rsid w:val="0021281F"/>
    <w:rsid w:val="002128C7"/>
    <w:rsid w:val="00212A50"/>
    <w:rsid w:val="002134F8"/>
    <w:rsid w:val="0021437A"/>
    <w:rsid w:val="002144AC"/>
    <w:rsid w:val="0021496D"/>
    <w:rsid w:val="00215008"/>
    <w:rsid w:val="0021597A"/>
    <w:rsid w:val="0021598A"/>
    <w:rsid w:val="00215D50"/>
    <w:rsid w:val="00216A56"/>
    <w:rsid w:val="00216C2F"/>
    <w:rsid w:val="00217664"/>
    <w:rsid w:val="00217CCB"/>
    <w:rsid w:val="00217F4E"/>
    <w:rsid w:val="00220743"/>
    <w:rsid w:val="00220F50"/>
    <w:rsid w:val="002210D4"/>
    <w:rsid w:val="00222821"/>
    <w:rsid w:val="002228F6"/>
    <w:rsid w:val="00222A3B"/>
    <w:rsid w:val="00224296"/>
    <w:rsid w:val="00224B6B"/>
    <w:rsid w:val="00224BA5"/>
    <w:rsid w:val="0022538E"/>
    <w:rsid w:val="00225475"/>
    <w:rsid w:val="00225859"/>
    <w:rsid w:val="00225D7F"/>
    <w:rsid w:val="00225F2F"/>
    <w:rsid w:val="0022621D"/>
    <w:rsid w:val="0022639A"/>
    <w:rsid w:val="002266D9"/>
    <w:rsid w:val="00227549"/>
    <w:rsid w:val="00227B15"/>
    <w:rsid w:val="00230066"/>
    <w:rsid w:val="00230625"/>
    <w:rsid w:val="002306FC"/>
    <w:rsid w:val="0023082C"/>
    <w:rsid w:val="00230CE5"/>
    <w:rsid w:val="00230EB7"/>
    <w:rsid w:val="00231694"/>
    <w:rsid w:val="0023173F"/>
    <w:rsid w:val="00231AE5"/>
    <w:rsid w:val="00231F6B"/>
    <w:rsid w:val="002325BF"/>
    <w:rsid w:val="00232993"/>
    <w:rsid w:val="00232E0D"/>
    <w:rsid w:val="00233848"/>
    <w:rsid w:val="002339B0"/>
    <w:rsid w:val="00233A3F"/>
    <w:rsid w:val="00233EB5"/>
    <w:rsid w:val="00233ED6"/>
    <w:rsid w:val="00234069"/>
    <w:rsid w:val="00234126"/>
    <w:rsid w:val="002347A2"/>
    <w:rsid w:val="00234A5E"/>
    <w:rsid w:val="002358F1"/>
    <w:rsid w:val="002363E3"/>
    <w:rsid w:val="0023678C"/>
    <w:rsid w:val="00236874"/>
    <w:rsid w:val="00236BC7"/>
    <w:rsid w:val="00236D63"/>
    <w:rsid w:val="00237AEC"/>
    <w:rsid w:val="00237F6A"/>
    <w:rsid w:val="0024025E"/>
    <w:rsid w:val="00240FB4"/>
    <w:rsid w:val="00240FF1"/>
    <w:rsid w:val="00241797"/>
    <w:rsid w:val="00242037"/>
    <w:rsid w:val="00242989"/>
    <w:rsid w:val="00242B10"/>
    <w:rsid w:val="00242E01"/>
    <w:rsid w:val="0024312C"/>
    <w:rsid w:val="0024355D"/>
    <w:rsid w:val="0024399D"/>
    <w:rsid w:val="0024418E"/>
    <w:rsid w:val="002443FE"/>
    <w:rsid w:val="00244B41"/>
    <w:rsid w:val="00245429"/>
    <w:rsid w:val="002455ED"/>
    <w:rsid w:val="0024564A"/>
    <w:rsid w:val="00245F83"/>
    <w:rsid w:val="00246565"/>
    <w:rsid w:val="00246824"/>
    <w:rsid w:val="00246F08"/>
    <w:rsid w:val="00247332"/>
    <w:rsid w:val="00247518"/>
    <w:rsid w:val="002475C9"/>
    <w:rsid w:val="002476AD"/>
    <w:rsid w:val="00247BB7"/>
    <w:rsid w:val="00247F13"/>
    <w:rsid w:val="002502A8"/>
    <w:rsid w:val="00250A65"/>
    <w:rsid w:val="00250B23"/>
    <w:rsid w:val="00251680"/>
    <w:rsid w:val="002518F0"/>
    <w:rsid w:val="00252083"/>
    <w:rsid w:val="0025211C"/>
    <w:rsid w:val="00252400"/>
    <w:rsid w:val="00252614"/>
    <w:rsid w:val="00252996"/>
    <w:rsid w:val="00252E40"/>
    <w:rsid w:val="002539C0"/>
    <w:rsid w:val="00253EEB"/>
    <w:rsid w:val="002547B8"/>
    <w:rsid w:val="002547CF"/>
    <w:rsid w:val="00254811"/>
    <w:rsid w:val="002549A9"/>
    <w:rsid w:val="00254A13"/>
    <w:rsid w:val="0025732D"/>
    <w:rsid w:val="00257716"/>
    <w:rsid w:val="00257A2C"/>
    <w:rsid w:val="00257A73"/>
    <w:rsid w:val="00257FA4"/>
    <w:rsid w:val="0026018F"/>
    <w:rsid w:val="002606DD"/>
    <w:rsid w:val="0026076E"/>
    <w:rsid w:val="00260AF3"/>
    <w:rsid w:val="00260B8D"/>
    <w:rsid w:val="00260DD2"/>
    <w:rsid w:val="00260DD7"/>
    <w:rsid w:val="00260E41"/>
    <w:rsid w:val="0026176B"/>
    <w:rsid w:val="0026260C"/>
    <w:rsid w:val="002626CB"/>
    <w:rsid w:val="00262AFC"/>
    <w:rsid w:val="002636D5"/>
    <w:rsid w:val="00264134"/>
    <w:rsid w:val="00264592"/>
    <w:rsid w:val="0026487C"/>
    <w:rsid w:val="00264B3D"/>
    <w:rsid w:val="00264D42"/>
    <w:rsid w:val="00264FFA"/>
    <w:rsid w:val="00265773"/>
    <w:rsid w:val="00265B6B"/>
    <w:rsid w:val="00265B93"/>
    <w:rsid w:val="00265C58"/>
    <w:rsid w:val="00265E75"/>
    <w:rsid w:val="00265EB9"/>
    <w:rsid w:val="00265F95"/>
    <w:rsid w:val="002665EF"/>
    <w:rsid w:val="00266EB5"/>
    <w:rsid w:val="00267DEF"/>
    <w:rsid w:val="00270552"/>
    <w:rsid w:val="00270617"/>
    <w:rsid w:val="002710CB"/>
    <w:rsid w:val="00271E8A"/>
    <w:rsid w:val="0027214A"/>
    <w:rsid w:val="00272FE2"/>
    <w:rsid w:val="00273070"/>
    <w:rsid w:val="002730A1"/>
    <w:rsid w:val="00273A41"/>
    <w:rsid w:val="00273FCD"/>
    <w:rsid w:val="0027495C"/>
    <w:rsid w:val="00274AF3"/>
    <w:rsid w:val="0027501C"/>
    <w:rsid w:val="00275604"/>
    <w:rsid w:val="002760FF"/>
    <w:rsid w:val="0027669F"/>
    <w:rsid w:val="00276D7B"/>
    <w:rsid w:val="00277E9D"/>
    <w:rsid w:val="00277EB9"/>
    <w:rsid w:val="00277F96"/>
    <w:rsid w:val="002802AD"/>
    <w:rsid w:val="00280C95"/>
    <w:rsid w:val="00281211"/>
    <w:rsid w:val="0028128A"/>
    <w:rsid w:val="002816A3"/>
    <w:rsid w:val="00281DD2"/>
    <w:rsid w:val="00283117"/>
    <w:rsid w:val="0028343D"/>
    <w:rsid w:val="002841C9"/>
    <w:rsid w:val="002846AB"/>
    <w:rsid w:val="00285264"/>
    <w:rsid w:val="00285463"/>
    <w:rsid w:val="002858AE"/>
    <w:rsid w:val="00285CBB"/>
    <w:rsid w:val="00286565"/>
    <w:rsid w:val="00286645"/>
    <w:rsid w:val="0028709C"/>
    <w:rsid w:val="002913CF"/>
    <w:rsid w:val="002919D4"/>
    <w:rsid w:val="00292174"/>
    <w:rsid w:val="002924BB"/>
    <w:rsid w:val="00293436"/>
    <w:rsid w:val="00293DCE"/>
    <w:rsid w:val="00294597"/>
    <w:rsid w:val="00294A07"/>
    <w:rsid w:val="00294B0B"/>
    <w:rsid w:val="00295866"/>
    <w:rsid w:val="002959C8"/>
    <w:rsid w:val="00296553"/>
    <w:rsid w:val="002975F6"/>
    <w:rsid w:val="002976F7"/>
    <w:rsid w:val="0029783D"/>
    <w:rsid w:val="00297D05"/>
    <w:rsid w:val="00297F85"/>
    <w:rsid w:val="002A013D"/>
    <w:rsid w:val="002A0296"/>
    <w:rsid w:val="002A0EC9"/>
    <w:rsid w:val="002A16ED"/>
    <w:rsid w:val="002A171A"/>
    <w:rsid w:val="002A1DA0"/>
    <w:rsid w:val="002A1EEF"/>
    <w:rsid w:val="002A23EB"/>
    <w:rsid w:val="002A258C"/>
    <w:rsid w:val="002A280D"/>
    <w:rsid w:val="002A29B7"/>
    <w:rsid w:val="002A4563"/>
    <w:rsid w:val="002A4725"/>
    <w:rsid w:val="002A4B24"/>
    <w:rsid w:val="002A4D25"/>
    <w:rsid w:val="002A560E"/>
    <w:rsid w:val="002A60BD"/>
    <w:rsid w:val="002A60E4"/>
    <w:rsid w:val="002A6B4D"/>
    <w:rsid w:val="002A6E62"/>
    <w:rsid w:val="002A6FD4"/>
    <w:rsid w:val="002A6FE6"/>
    <w:rsid w:val="002A78B2"/>
    <w:rsid w:val="002A7C9B"/>
    <w:rsid w:val="002A7DEB"/>
    <w:rsid w:val="002B0073"/>
    <w:rsid w:val="002B02B9"/>
    <w:rsid w:val="002B0CED"/>
    <w:rsid w:val="002B17AF"/>
    <w:rsid w:val="002B1850"/>
    <w:rsid w:val="002B1954"/>
    <w:rsid w:val="002B1A7E"/>
    <w:rsid w:val="002B1F7E"/>
    <w:rsid w:val="002B1FE7"/>
    <w:rsid w:val="002B219C"/>
    <w:rsid w:val="002B21FE"/>
    <w:rsid w:val="002B2362"/>
    <w:rsid w:val="002B238F"/>
    <w:rsid w:val="002B23D7"/>
    <w:rsid w:val="002B27A3"/>
    <w:rsid w:val="002B2CAA"/>
    <w:rsid w:val="002B3339"/>
    <w:rsid w:val="002B3BD3"/>
    <w:rsid w:val="002B4A17"/>
    <w:rsid w:val="002B5BE0"/>
    <w:rsid w:val="002B65A1"/>
    <w:rsid w:val="002B6630"/>
    <w:rsid w:val="002B6941"/>
    <w:rsid w:val="002B6B1A"/>
    <w:rsid w:val="002B700E"/>
    <w:rsid w:val="002B7CE0"/>
    <w:rsid w:val="002B7F1F"/>
    <w:rsid w:val="002C20A3"/>
    <w:rsid w:val="002C2751"/>
    <w:rsid w:val="002C32AB"/>
    <w:rsid w:val="002C35A1"/>
    <w:rsid w:val="002C41C2"/>
    <w:rsid w:val="002C597A"/>
    <w:rsid w:val="002C5D7C"/>
    <w:rsid w:val="002C6056"/>
    <w:rsid w:val="002C6BB6"/>
    <w:rsid w:val="002C6D07"/>
    <w:rsid w:val="002C722E"/>
    <w:rsid w:val="002C75E0"/>
    <w:rsid w:val="002C7620"/>
    <w:rsid w:val="002C7987"/>
    <w:rsid w:val="002C7DA7"/>
    <w:rsid w:val="002D03DC"/>
    <w:rsid w:val="002D069C"/>
    <w:rsid w:val="002D07A3"/>
    <w:rsid w:val="002D07E6"/>
    <w:rsid w:val="002D0AA1"/>
    <w:rsid w:val="002D18A1"/>
    <w:rsid w:val="002D253C"/>
    <w:rsid w:val="002D28CC"/>
    <w:rsid w:val="002D28DC"/>
    <w:rsid w:val="002D2DB9"/>
    <w:rsid w:val="002D2FF9"/>
    <w:rsid w:val="002D431C"/>
    <w:rsid w:val="002D48B5"/>
    <w:rsid w:val="002D4AE9"/>
    <w:rsid w:val="002D70ED"/>
    <w:rsid w:val="002D7744"/>
    <w:rsid w:val="002D7810"/>
    <w:rsid w:val="002E0203"/>
    <w:rsid w:val="002E05D9"/>
    <w:rsid w:val="002E0B57"/>
    <w:rsid w:val="002E0C3D"/>
    <w:rsid w:val="002E0F88"/>
    <w:rsid w:val="002E2661"/>
    <w:rsid w:val="002E27F5"/>
    <w:rsid w:val="002E2B49"/>
    <w:rsid w:val="002E3E4F"/>
    <w:rsid w:val="002E413D"/>
    <w:rsid w:val="002E4217"/>
    <w:rsid w:val="002E4516"/>
    <w:rsid w:val="002E503B"/>
    <w:rsid w:val="002E5356"/>
    <w:rsid w:val="002E639D"/>
    <w:rsid w:val="002E67DD"/>
    <w:rsid w:val="002E68B5"/>
    <w:rsid w:val="002E7271"/>
    <w:rsid w:val="002E7680"/>
    <w:rsid w:val="002E76BD"/>
    <w:rsid w:val="002F01FD"/>
    <w:rsid w:val="002F065E"/>
    <w:rsid w:val="002F1094"/>
    <w:rsid w:val="002F1519"/>
    <w:rsid w:val="002F1DF4"/>
    <w:rsid w:val="002F2284"/>
    <w:rsid w:val="002F231C"/>
    <w:rsid w:val="002F2856"/>
    <w:rsid w:val="002F2AD4"/>
    <w:rsid w:val="002F2E48"/>
    <w:rsid w:val="002F32D4"/>
    <w:rsid w:val="002F406C"/>
    <w:rsid w:val="002F435B"/>
    <w:rsid w:val="002F48A1"/>
    <w:rsid w:val="002F49B1"/>
    <w:rsid w:val="002F5720"/>
    <w:rsid w:val="002F5AA0"/>
    <w:rsid w:val="002F605F"/>
    <w:rsid w:val="002F6260"/>
    <w:rsid w:val="002F6470"/>
    <w:rsid w:val="002F772B"/>
    <w:rsid w:val="003004DB"/>
    <w:rsid w:val="003009D7"/>
    <w:rsid w:val="0030123B"/>
    <w:rsid w:val="00302291"/>
    <w:rsid w:val="00302768"/>
    <w:rsid w:val="00302D09"/>
    <w:rsid w:val="00302E2C"/>
    <w:rsid w:val="00303436"/>
    <w:rsid w:val="003035FC"/>
    <w:rsid w:val="003039BA"/>
    <w:rsid w:val="00303A4C"/>
    <w:rsid w:val="00303C54"/>
    <w:rsid w:val="00303E05"/>
    <w:rsid w:val="00303ECA"/>
    <w:rsid w:val="00303F3C"/>
    <w:rsid w:val="0030480A"/>
    <w:rsid w:val="00304B2D"/>
    <w:rsid w:val="00304D79"/>
    <w:rsid w:val="0030524B"/>
    <w:rsid w:val="00305475"/>
    <w:rsid w:val="00305C02"/>
    <w:rsid w:val="00305EFC"/>
    <w:rsid w:val="00306708"/>
    <w:rsid w:val="0030674B"/>
    <w:rsid w:val="003069F4"/>
    <w:rsid w:val="00307313"/>
    <w:rsid w:val="003074CA"/>
    <w:rsid w:val="00307884"/>
    <w:rsid w:val="00307F42"/>
    <w:rsid w:val="00310977"/>
    <w:rsid w:val="00310B85"/>
    <w:rsid w:val="003115CF"/>
    <w:rsid w:val="003116B9"/>
    <w:rsid w:val="003116C4"/>
    <w:rsid w:val="003118B8"/>
    <w:rsid w:val="003126ED"/>
    <w:rsid w:val="00312726"/>
    <w:rsid w:val="003135B6"/>
    <w:rsid w:val="00314126"/>
    <w:rsid w:val="003144DD"/>
    <w:rsid w:val="00316AAF"/>
    <w:rsid w:val="0031707A"/>
    <w:rsid w:val="0032000E"/>
    <w:rsid w:val="00320699"/>
    <w:rsid w:val="00320C01"/>
    <w:rsid w:val="00320FB0"/>
    <w:rsid w:val="003212AB"/>
    <w:rsid w:val="00321421"/>
    <w:rsid w:val="00323214"/>
    <w:rsid w:val="003233AC"/>
    <w:rsid w:val="0032377D"/>
    <w:rsid w:val="00323ACB"/>
    <w:rsid w:val="00324F81"/>
    <w:rsid w:val="00325667"/>
    <w:rsid w:val="003263E3"/>
    <w:rsid w:val="00326533"/>
    <w:rsid w:val="00327B35"/>
    <w:rsid w:val="00327B87"/>
    <w:rsid w:val="003305E3"/>
    <w:rsid w:val="003307B7"/>
    <w:rsid w:val="00330C99"/>
    <w:rsid w:val="00331349"/>
    <w:rsid w:val="00331DFD"/>
    <w:rsid w:val="003338A4"/>
    <w:rsid w:val="00333E9D"/>
    <w:rsid w:val="00333F05"/>
    <w:rsid w:val="00333F36"/>
    <w:rsid w:val="00334290"/>
    <w:rsid w:val="0033440A"/>
    <w:rsid w:val="00334F42"/>
    <w:rsid w:val="003354A2"/>
    <w:rsid w:val="00335E38"/>
    <w:rsid w:val="00336EEE"/>
    <w:rsid w:val="00337264"/>
    <w:rsid w:val="003373FC"/>
    <w:rsid w:val="00337B5F"/>
    <w:rsid w:val="00337D45"/>
    <w:rsid w:val="003402BD"/>
    <w:rsid w:val="003409F1"/>
    <w:rsid w:val="00341841"/>
    <w:rsid w:val="00341AE3"/>
    <w:rsid w:val="003427DA"/>
    <w:rsid w:val="00342A2D"/>
    <w:rsid w:val="00342C67"/>
    <w:rsid w:val="00343B43"/>
    <w:rsid w:val="00343C98"/>
    <w:rsid w:val="0034421B"/>
    <w:rsid w:val="003447A1"/>
    <w:rsid w:val="003448A7"/>
    <w:rsid w:val="003449AC"/>
    <w:rsid w:val="00344A99"/>
    <w:rsid w:val="00344BBA"/>
    <w:rsid w:val="00345124"/>
    <w:rsid w:val="003453EB"/>
    <w:rsid w:val="003468E2"/>
    <w:rsid w:val="00346E6E"/>
    <w:rsid w:val="0034735A"/>
    <w:rsid w:val="0034742E"/>
    <w:rsid w:val="00350294"/>
    <w:rsid w:val="00350AE7"/>
    <w:rsid w:val="003517BE"/>
    <w:rsid w:val="003518E1"/>
    <w:rsid w:val="00351DB4"/>
    <w:rsid w:val="00352708"/>
    <w:rsid w:val="00352F8D"/>
    <w:rsid w:val="003549FB"/>
    <w:rsid w:val="00355037"/>
    <w:rsid w:val="00355246"/>
    <w:rsid w:val="003552FB"/>
    <w:rsid w:val="003554DE"/>
    <w:rsid w:val="00355B35"/>
    <w:rsid w:val="00356281"/>
    <w:rsid w:val="0035654F"/>
    <w:rsid w:val="0035778E"/>
    <w:rsid w:val="003578B0"/>
    <w:rsid w:val="00360163"/>
    <w:rsid w:val="00360344"/>
    <w:rsid w:val="00360B59"/>
    <w:rsid w:val="00360BAF"/>
    <w:rsid w:val="00360DF9"/>
    <w:rsid w:val="003618AF"/>
    <w:rsid w:val="00361ECF"/>
    <w:rsid w:val="003623D7"/>
    <w:rsid w:val="003624B8"/>
    <w:rsid w:val="003624BB"/>
    <w:rsid w:val="0036310A"/>
    <w:rsid w:val="003634EB"/>
    <w:rsid w:val="0036351B"/>
    <w:rsid w:val="003638C6"/>
    <w:rsid w:val="00364F8F"/>
    <w:rsid w:val="0036518C"/>
    <w:rsid w:val="00365642"/>
    <w:rsid w:val="003659B9"/>
    <w:rsid w:val="00365B3D"/>
    <w:rsid w:val="00366217"/>
    <w:rsid w:val="00366D80"/>
    <w:rsid w:val="00367E53"/>
    <w:rsid w:val="00370095"/>
    <w:rsid w:val="003702E3"/>
    <w:rsid w:val="00370672"/>
    <w:rsid w:val="00370BF9"/>
    <w:rsid w:val="00371F34"/>
    <w:rsid w:val="00372AFB"/>
    <w:rsid w:val="00373363"/>
    <w:rsid w:val="003733AB"/>
    <w:rsid w:val="00374130"/>
    <w:rsid w:val="00374502"/>
    <w:rsid w:val="00374A55"/>
    <w:rsid w:val="003756DE"/>
    <w:rsid w:val="0037645C"/>
    <w:rsid w:val="0037721B"/>
    <w:rsid w:val="003775D4"/>
    <w:rsid w:val="00377DA8"/>
    <w:rsid w:val="00377EB3"/>
    <w:rsid w:val="003804B7"/>
    <w:rsid w:val="00381028"/>
    <w:rsid w:val="003817B2"/>
    <w:rsid w:val="003826CA"/>
    <w:rsid w:val="003826D6"/>
    <w:rsid w:val="00382A9F"/>
    <w:rsid w:val="003832DE"/>
    <w:rsid w:val="00383E6F"/>
    <w:rsid w:val="0038406F"/>
    <w:rsid w:val="00384B77"/>
    <w:rsid w:val="00384C3B"/>
    <w:rsid w:val="00384D36"/>
    <w:rsid w:val="00385933"/>
    <w:rsid w:val="003864A6"/>
    <w:rsid w:val="0038696C"/>
    <w:rsid w:val="00386D05"/>
    <w:rsid w:val="00387335"/>
    <w:rsid w:val="0038770D"/>
    <w:rsid w:val="003878DC"/>
    <w:rsid w:val="00387BAE"/>
    <w:rsid w:val="00387C0F"/>
    <w:rsid w:val="00390486"/>
    <w:rsid w:val="00390899"/>
    <w:rsid w:val="003915F8"/>
    <w:rsid w:val="003917AC"/>
    <w:rsid w:val="00391E74"/>
    <w:rsid w:val="0039231D"/>
    <w:rsid w:val="00392511"/>
    <w:rsid w:val="0039401C"/>
    <w:rsid w:val="00394321"/>
    <w:rsid w:val="003955E3"/>
    <w:rsid w:val="00395C05"/>
    <w:rsid w:val="003978C4"/>
    <w:rsid w:val="00397CCD"/>
    <w:rsid w:val="003A02D8"/>
    <w:rsid w:val="003A059D"/>
    <w:rsid w:val="003A07B3"/>
    <w:rsid w:val="003A11AD"/>
    <w:rsid w:val="003A1AA4"/>
    <w:rsid w:val="003A2A38"/>
    <w:rsid w:val="003A2A90"/>
    <w:rsid w:val="003A2F48"/>
    <w:rsid w:val="003A44DC"/>
    <w:rsid w:val="003A4772"/>
    <w:rsid w:val="003A4E4E"/>
    <w:rsid w:val="003A5727"/>
    <w:rsid w:val="003A5E3A"/>
    <w:rsid w:val="003A5F5A"/>
    <w:rsid w:val="003A759F"/>
    <w:rsid w:val="003A7940"/>
    <w:rsid w:val="003A7AEF"/>
    <w:rsid w:val="003A7BBA"/>
    <w:rsid w:val="003B0503"/>
    <w:rsid w:val="003B0980"/>
    <w:rsid w:val="003B098B"/>
    <w:rsid w:val="003B0F98"/>
    <w:rsid w:val="003B12F1"/>
    <w:rsid w:val="003B156F"/>
    <w:rsid w:val="003B1788"/>
    <w:rsid w:val="003B17D1"/>
    <w:rsid w:val="003B20E9"/>
    <w:rsid w:val="003B3771"/>
    <w:rsid w:val="003B3C66"/>
    <w:rsid w:val="003B465D"/>
    <w:rsid w:val="003B528E"/>
    <w:rsid w:val="003B53DE"/>
    <w:rsid w:val="003B5520"/>
    <w:rsid w:val="003B557E"/>
    <w:rsid w:val="003B59A3"/>
    <w:rsid w:val="003B6F9F"/>
    <w:rsid w:val="003B71B7"/>
    <w:rsid w:val="003B7253"/>
    <w:rsid w:val="003B7700"/>
    <w:rsid w:val="003B7CD5"/>
    <w:rsid w:val="003C0217"/>
    <w:rsid w:val="003C0EBF"/>
    <w:rsid w:val="003C1B46"/>
    <w:rsid w:val="003C2993"/>
    <w:rsid w:val="003C2AC6"/>
    <w:rsid w:val="003C2EE0"/>
    <w:rsid w:val="003C37B0"/>
    <w:rsid w:val="003C3AB7"/>
    <w:rsid w:val="003C4D2D"/>
    <w:rsid w:val="003C4D41"/>
    <w:rsid w:val="003C581A"/>
    <w:rsid w:val="003C5A5F"/>
    <w:rsid w:val="003C5E34"/>
    <w:rsid w:val="003C6018"/>
    <w:rsid w:val="003C619B"/>
    <w:rsid w:val="003C64A8"/>
    <w:rsid w:val="003C67A7"/>
    <w:rsid w:val="003C6F7E"/>
    <w:rsid w:val="003C7C86"/>
    <w:rsid w:val="003D0060"/>
    <w:rsid w:val="003D0455"/>
    <w:rsid w:val="003D0703"/>
    <w:rsid w:val="003D0788"/>
    <w:rsid w:val="003D07B9"/>
    <w:rsid w:val="003D07D4"/>
    <w:rsid w:val="003D13BD"/>
    <w:rsid w:val="003D17ED"/>
    <w:rsid w:val="003D182A"/>
    <w:rsid w:val="003D3482"/>
    <w:rsid w:val="003D361A"/>
    <w:rsid w:val="003D394F"/>
    <w:rsid w:val="003D3A04"/>
    <w:rsid w:val="003D43C9"/>
    <w:rsid w:val="003D447B"/>
    <w:rsid w:val="003D53D5"/>
    <w:rsid w:val="003D6C1B"/>
    <w:rsid w:val="003D6C5F"/>
    <w:rsid w:val="003D6F03"/>
    <w:rsid w:val="003E03F6"/>
    <w:rsid w:val="003E06AF"/>
    <w:rsid w:val="003E0BCB"/>
    <w:rsid w:val="003E1022"/>
    <w:rsid w:val="003E225B"/>
    <w:rsid w:val="003E24FB"/>
    <w:rsid w:val="003E264D"/>
    <w:rsid w:val="003E2B56"/>
    <w:rsid w:val="003E34CA"/>
    <w:rsid w:val="003E38A0"/>
    <w:rsid w:val="003E3BA3"/>
    <w:rsid w:val="003E3BE2"/>
    <w:rsid w:val="003E3C62"/>
    <w:rsid w:val="003E3D97"/>
    <w:rsid w:val="003E43DA"/>
    <w:rsid w:val="003E4563"/>
    <w:rsid w:val="003E4E5D"/>
    <w:rsid w:val="003E4EFE"/>
    <w:rsid w:val="003E52F1"/>
    <w:rsid w:val="003E572B"/>
    <w:rsid w:val="003E5A73"/>
    <w:rsid w:val="003E5CB4"/>
    <w:rsid w:val="003E6B00"/>
    <w:rsid w:val="003E6E11"/>
    <w:rsid w:val="003E6E77"/>
    <w:rsid w:val="003E6FE4"/>
    <w:rsid w:val="003E770D"/>
    <w:rsid w:val="003E7D2E"/>
    <w:rsid w:val="003F1068"/>
    <w:rsid w:val="003F1A53"/>
    <w:rsid w:val="003F1E19"/>
    <w:rsid w:val="003F1EAA"/>
    <w:rsid w:val="003F25C3"/>
    <w:rsid w:val="003F26DC"/>
    <w:rsid w:val="003F2ADD"/>
    <w:rsid w:val="003F329E"/>
    <w:rsid w:val="003F4152"/>
    <w:rsid w:val="003F440A"/>
    <w:rsid w:val="003F5378"/>
    <w:rsid w:val="003F59E9"/>
    <w:rsid w:val="003F59EB"/>
    <w:rsid w:val="003F62AA"/>
    <w:rsid w:val="003F6371"/>
    <w:rsid w:val="003F6958"/>
    <w:rsid w:val="003F7090"/>
    <w:rsid w:val="00400BB3"/>
    <w:rsid w:val="00400F04"/>
    <w:rsid w:val="004010CC"/>
    <w:rsid w:val="004019C6"/>
    <w:rsid w:val="00401E51"/>
    <w:rsid w:val="00402A22"/>
    <w:rsid w:val="00402C45"/>
    <w:rsid w:val="004033CD"/>
    <w:rsid w:val="00403B06"/>
    <w:rsid w:val="00403C14"/>
    <w:rsid w:val="0040489D"/>
    <w:rsid w:val="00405156"/>
    <w:rsid w:val="00405199"/>
    <w:rsid w:val="004056D1"/>
    <w:rsid w:val="00405A1F"/>
    <w:rsid w:val="00405B49"/>
    <w:rsid w:val="0040650D"/>
    <w:rsid w:val="0040677B"/>
    <w:rsid w:val="00406E1E"/>
    <w:rsid w:val="004072F4"/>
    <w:rsid w:val="00407A62"/>
    <w:rsid w:val="00410053"/>
    <w:rsid w:val="0041035C"/>
    <w:rsid w:val="00410AC6"/>
    <w:rsid w:val="00410D55"/>
    <w:rsid w:val="004114CF"/>
    <w:rsid w:val="004117ED"/>
    <w:rsid w:val="00411EC3"/>
    <w:rsid w:val="00412858"/>
    <w:rsid w:val="00412A57"/>
    <w:rsid w:val="00413299"/>
    <w:rsid w:val="004139E3"/>
    <w:rsid w:val="00414112"/>
    <w:rsid w:val="004149C9"/>
    <w:rsid w:val="00414C57"/>
    <w:rsid w:val="0041531A"/>
    <w:rsid w:val="004167F6"/>
    <w:rsid w:val="00416C0A"/>
    <w:rsid w:val="00417347"/>
    <w:rsid w:val="00417609"/>
    <w:rsid w:val="00417C57"/>
    <w:rsid w:val="00417C66"/>
    <w:rsid w:val="00420219"/>
    <w:rsid w:val="004205A0"/>
    <w:rsid w:val="004207AF"/>
    <w:rsid w:val="004211E3"/>
    <w:rsid w:val="00421CA5"/>
    <w:rsid w:val="00421CE9"/>
    <w:rsid w:val="004227D5"/>
    <w:rsid w:val="00422B10"/>
    <w:rsid w:val="00422E2F"/>
    <w:rsid w:val="00424567"/>
    <w:rsid w:val="0042485F"/>
    <w:rsid w:val="00424AA3"/>
    <w:rsid w:val="00424BB4"/>
    <w:rsid w:val="0042542E"/>
    <w:rsid w:val="00425A75"/>
    <w:rsid w:val="00426EA0"/>
    <w:rsid w:val="00427306"/>
    <w:rsid w:val="0042740B"/>
    <w:rsid w:val="00430080"/>
    <w:rsid w:val="0043072F"/>
    <w:rsid w:val="00430A77"/>
    <w:rsid w:val="00430B30"/>
    <w:rsid w:val="00430DA8"/>
    <w:rsid w:val="00430E77"/>
    <w:rsid w:val="00431740"/>
    <w:rsid w:val="00432112"/>
    <w:rsid w:val="004323B9"/>
    <w:rsid w:val="00432772"/>
    <w:rsid w:val="004329DF"/>
    <w:rsid w:val="00432C45"/>
    <w:rsid w:val="004333BC"/>
    <w:rsid w:val="004339A0"/>
    <w:rsid w:val="004339A9"/>
    <w:rsid w:val="00434A19"/>
    <w:rsid w:val="00434B09"/>
    <w:rsid w:val="00434C01"/>
    <w:rsid w:val="00435770"/>
    <w:rsid w:val="00435890"/>
    <w:rsid w:val="004358C4"/>
    <w:rsid w:val="00435C39"/>
    <w:rsid w:val="00435DE5"/>
    <w:rsid w:val="00435EEB"/>
    <w:rsid w:val="0043663C"/>
    <w:rsid w:val="00436E02"/>
    <w:rsid w:val="004376B9"/>
    <w:rsid w:val="00437873"/>
    <w:rsid w:val="004378D7"/>
    <w:rsid w:val="0044118C"/>
    <w:rsid w:val="0044242C"/>
    <w:rsid w:val="00442DA2"/>
    <w:rsid w:val="00443496"/>
    <w:rsid w:val="004434DE"/>
    <w:rsid w:val="004444C2"/>
    <w:rsid w:val="004445BE"/>
    <w:rsid w:val="00444F12"/>
    <w:rsid w:val="00444FBC"/>
    <w:rsid w:val="0044546E"/>
    <w:rsid w:val="00445982"/>
    <w:rsid w:val="00445D5F"/>
    <w:rsid w:val="00445F03"/>
    <w:rsid w:val="004465FA"/>
    <w:rsid w:val="004466FD"/>
    <w:rsid w:val="00446DBB"/>
    <w:rsid w:val="004502F1"/>
    <w:rsid w:val="004503E1"/>
    <w:rsid w:val="00450728"/>
    <w:rsid w:val="0045183D"/>
    <w:rsid w:val="0045272C"/>
    <w:rsid w:val="00452938"/>
    <w:rsid w:val="004536E5"/>
    <w:rsid w:val="00453A92"/>
    <w:rsid w:val="00454961"/>
    <w:rsid w:val="00454F1C"/>
    <w:rsid w:val="00455960"/>
    <w:rsid w:val="00455B35"/>
    <w:rsid w:val="00456EB8"/>
    <w:rsid w:val="0045705E"/>
    <w:rsid w:val="0045760E"/>
    <w:rsid w:val="0045799B"/>
    <w:rsid w:val="00457C57"/>
    <w:rsid w:val="004600EB"/>
    <w:rsid w:val="004606A1"/>
    <w:rsid w:val="004608F7"/>
    <w:rsid w:val="00462017"/>
    <w:rsid w:val="00462BC8"/>
    <w:rsid w:val="00462C5B"/>
    <w:rsid w:val="00462D28"/>
    <w:rsid w:val="00462EA6"/>
    <w:rsid w:val="00462F26"/>
    <w:rsid w:val="00462FB2"/>
    <w:rsid w:val="0046337B"/>
    <w:rsid w:val="00463863"/>
    <w:rsid w:val="0046397F"/>
    <w:rsid w:val="004646AF"/>
    <w:rsid w:val="00464FE6"/>
    <w:rsid w:val="00465470"/>
    <w:rsid w:val="00470884"/>
    <w:rsid w:val="004709B8"/>
    <w:rsid w:val="00470ACA"/>
    <w:rsid w:val="00470B3C"/>
    <w:rsid w:val="004710CA"/>
    <w:rsid w:val="0047144F"/>
    <w:rsid w:val="00471503"/>
    <w:rsid w:val="004716F6"/>
    <w:rsid w:val="0047195C"/>
    <w:rsid w:val="00471C06"/>
    <w:rsid w:val="00472B08"/>
    <w:rsid w:val="00472FC5"/>
    <w:rsid w:val="00473A5C"/>
    <w:rsid w:val="00474656"/>
    <w:rsid w:val="004746AD"/>
    <w:rsid w:val="00474900"/>
    <w:rsid w:val="00475334"/>
    <w:rsid w:val="0047543F"/>
    <w:rsid w:val="004754A4"/>
    <w:rsid w:val="004757BF"/>
    <w:rsid w:val="004760EC"/>
    <w:rsid w:val="004764A9"/>
    <w:rsid w:val="00477214"/>
    <w:rsid w:val="00477755"/>
    <w:rsid w:val="00477878"/>
    <w:rsid w:val="00477987"/>
    <w:rsid w:val="00481114"/>
    <w:rsid w:val="00481B9E"/>
    <w:rsid w:val="00482505"/>
    <w:rsid w:val="004829CC"/>
    <w:rsid w:val="00482CA5"/>
    <w:rsid w:val="00482D68"/>
    <w:rsid w:val="004840E2"/>
    <w:rsid w:val="00484332"/>
    <w:rsid w:val="004843AE"/>
    <w:rsid w:val="00484E59"/>
    <w:rsid w:val="00484E79"/>
    <w:rsid w:val="004858C7"/>
    <w:rsid w:val="004858E8"/>
    <w:rsid w:val="00486670"/>
    <w:rsid w:val="0048671A"/>
    <w:rsid w:val="00486BEF"/>
    <w:rsid w:val="00486BF0"/>
    <w:rsid w:val="00487649"/>
    <w:rsid w:val="00487706"/>
    <w:rsid w:val="00487878"/>
    <w:rsid w:val="00490073"/>
    <w:rsid w:val="004904B1"/>
    <w:rsid w:val="004904D8"/>
    <w:rsid w:val="00490524"/>
    <w:rsid w:val="004909F2"/>
    <w:rsid w:val="00491407"/>
    <w:rsid w:val="00491D5E"/>
    <w:rsid w:val="00491F7C"/>
    <w:rsid w:val="004921E2"/>
    <w:rsid w:val="004925FD"/>
    <w:rsid w:val="00492CFF"/>
    <w:rsid w:val="004936DB"/>
    <w:rsid w:val="0049377B"/>
    <w:rsid w:val="004946E4"/>
    <w:rsid w:val="00494957"/>
    <w:rsid w:val="00494A5E"/>
    <w:rsid w:val="00494AAF"/>
    <w:rsid w:val="00494AFD"/>
    <w:rsid w:val="0049589A"/>
    <w:rsid w:val="00495D06"/>
    <w:rsid w:val="00496569"/>
    <w:rsid w:val="00496A3D"/>
    <w:rsid w:val="00497728"/>
    <w:rsid w:val="00497831"/>
    <w:rsid w:val="00497FE2"/>
    <w:rsid w:val="004A0AA4"/>
    <w:rsid w:val="004A0E35"/>
    <w:rsid w:val="004A1260"/>
    <w:rsid w:val="004A1294"/>
    <w:rsid w:val="004A2241"/>
    <w:rsid w:val="004A22F6"/>
    <w:rsid w:val="004A299E"/>
    <w:rsid w:val="004A29D8"/>
    <w:rsid w:val="004A2F1C"/>
    <w:rsid w:val="004A2F8C"/>
    <w:rsid w:val="004A3319"/>
    <w:rsid w:val="004A3332"/>
    <w:rsid w:val="004A3E90"/>
    <w:rsid w:val="004A4439"/>
    <w:rsid w:val="004A4B05"/>
    <w:rsid w:val="004A4EDD"/>
    <w:rsid w:val="004A4F6B"/>
    <w:rsid w:val="004A53BA"/>
    <w:rsid w:val="004A60E8"/>
    <w:rsid w:val="004A6AAE"/>
    <w:rsid w:val="004A6EAB"/>
    <w:rsid w:val="004A7AC6"/>
    <w:rsid w:val="004A7D03"/>
    <w:rsid w:val="004A7E2C"/>
    <w:rsid w:val="004B00EC"/>
    <w:rsid w:val="004B0398"/>
    <w:rsid w:val="004B1388"/>
    <w:rsid w:val="004B18E0"/>
    <w:rsid w:val="004B28C8"/>
    <w:rsid w:val="004B2AAF"/>
    <w:rsid w:val="004B309E"/>
    <w:rsid w:val="004B3687"/>
    <w:rsid w:val="004B4FDB"/>
    <w:rsid w:val="004B5E09"/>
    <w:rsid w:val="004B5FFB"/>
    <w:rsid w:val="004B6153"/>
    <w:rsid w:val="004C0298"/>
    <w:rsid w:val="004C05C1"/>
    <w:rsid w:val="004C0AE9"/>
    <w:rsid w:val="004C19A7"/>
    <w:rsid w:val="004C239F"/>
    <w:rsid w:val="004C268D"/>
    <w:rsid w:val="004C274F"/>
    <w:rsid w:val="004C2A59"/>
    <w:rsid w:val="004C32B9"/>
    <w:rsid w:val="004C3D05"/>
    <w:rsid w:val="004C45FA"/>
    <w:rsid w:val="004C559F"/>
    <w:rsid w:val="004C5FD2"/>
    <w:rsid w:val="004C67D5"/>
    <w:rsid w:val="004C6936"/>
    <w:rsid w:val="004C6E4B"/>
    <w:rsid w:val="004C7225"/>
    <w:rsid w:val="004C7529"/>
    <w:rsid w:val="004C7785"/>
    <w:rsid w:val="004C7890"/>
    <w:rsid w:val="004D01E1"/>
    <w:rsid w:val="004D02AB"/>
    <w:rsid w:val="004D299F"/>
    <w:rsid w:val="004D344F"/>
    <w:rsid w:val="004D3B9C"/>
    <w:rsid w:val="004D4154"/>
    <w:rsid w:val="004D437A"/>
    <w:rsid w:val="004D4452"/>
    <w:rsid w:val="004D52C8"/>
    <w:rsid w:val="004D5BC0"/>
    <w:rsid w:val="004D6406"/>
    <w:rsid w:val="004D74B8"/>
    <w:rsid w:val="004D7519"/>
    <w:rsid w:val="004D7D7B"/>
    <w:rsid w:val="004E09B8"/>
    <w:rsid w:val="004E0C0D"/>
    <w:rsid w:val="004E0D5F"/>
    <w:rsid w:val="004E0E39"/>
    <w:rsid w:val="004E10B1"/>
    <w:rsid w:val="004E1C45"/>
    <w:rsid w:val="004E1EA4"/>
    <w:rsid w:val="004E23F4"/>
    <w:rsid w:val="004E36A4"/>
    <w:rsid w:val="004E38A8"/>
    <w:rsid w:val="004E39D6"/>
    <w:rsid w:val="004E485C"/>
    <w:rsid w:val="004E5364"/>
    <w:rsid w:val="004E5DD1"/>
    <w:rsid w:val="004E6081"/>
    <w:rsid w:val="004E6165"/>
    <w:rsid w:val="004E66B7"/>
    <w:rsid w:val="004E75CF"/>
    <w:rsid w:val="004E7744"/>
    <w:rsid w:val="004E7D47"/>
    <w:rsid w:val="004E7F28"/>
    <w:rsid w:val="004F03B4"/>
    <w:rsid w:val="004F04AC"/>
    <w:rsid w:val="004F05F3"/>
    <w:rsid w:val="004F0AB2"/>
    <w:rsid w:val="004F0DBB"/>
    <w:rsid w:val="004F10DF"/>
    <w:rsid w:val="004F10F0"/>
    <w:rsid w:val="004F175E"/>
    <w:rsid w:val="004F19CD"/>
    <w:rsid w:val="004F1D63"/>
    <w:rsid w:val="004F277E"/>
    <w:rsid w:val="004F408D"/>
    <w:rsid w:val="004F4112"/>
    <w:rsid w:val="004F46A6"/>
    <w:rsid w:val="004F4C09"/>
    <w:rsid w:val="004F552C"/>
    <w:rsid w:val="004F5991"/>
    <w:rsid w:val="004F5B0F"/>
    <w:rsid w:val="004F5E20"/>
    <w:rsid w:val="004F6121"/>
    <w:rsid w:val="004F67B6"/>
    <w:rsid w:val="004F6903"/>
    <w:rsid w:val="004F7AE7"/>
    <w:rsid w:val="004F7BEE"/>
    <w:rsid w:val="004F7F57"/>
    <w:rsid w:val="00500324"/>
    <w:rsid w:val="00500A20"/>
    <w:rsid w:val="005013DE"/>
    <w:rsid w:val="0050186A"/>
    <w:rsid w:val="00501F3A"/>
    <w:rsid w:val="005023AC"/>
    <w:rsid w:val="005029F5"/>
    <w:rsid w:val="00502A05"/>
    <w:rsid w:val="00504DAC"/>
    <w:rsid w:val="005050F0"/>
    <w:rsid w:val="00505A84"/>
    <w:rsid w:val="00506218"/>
    <w:rsid w:val="00507B4C"/>
    <w:rsid w:val="005102ED"/>
    <w:rsid w:val="00510785"/>
    <w:rsid w:val="00510E46"/>
    <w:rsid w:val="00511216"/>
    <w:rsid w:val="005114C3"/>
    <w:rsid w:val="00512110"/>
    <w:rsid w:val="005123C8"/>
    <w:rsid w:val="005136F1"/>
    <w:rsid w:val="0051378C"/>
    <w:rsid w:val="00513A42"/>
    <w:rsid w:val="00513E5F"/>
    <w:rsid w:val="00514CD3"/>
    <w:rsid w:val="00514D63"/>
    <w:rsid w:val="00515196"/>
    <w:rsid w:val="0051592E"/>
    <w:rsid w:val="00515C05"/>
    <w:rsid w:val="00515DEC"/>
    <w:rsid w:val="00516274"/>
    <w:rsid w:val="00516451"/>
    <w:rsid w:val="005166BB"/>
    <w:rsid w:val="00517575"/>
    <w:rsid w:val="00517F0E"/>
    <w:rsid w:val="00517F16"/>
    <w:rsid w:val="0052087A"/>
    <w:rsid w:val="00520BEE"/>
    <w:rsid w:val="00521462"/>
    <w:rsid w:val="00521FBF"/>
    <w:rsid w:val="00522E56"/>
    <w:rsid w:val="00522F29"/>
    <w:rsid w:val="00523107"/>
    <w:rsid w:val="00523191"/>
    <w:rsid w:val="00523407"/>
    <w:rsid w:val="0052350B"/>
    <w:rsid w:val="00523977"/>
    <w:rsid w:val="00524178"/>
    <w:rsid w:val="005241BE"/>
    <w:rsid w:val="005245E1"/>
    <w:rsid w:val="005246D0"/>
    <w:rsid w:val="00524912"/>
    <w:rsid w:val="00524CB6"/>
    <w:rsid w:val="00524D5E"/>
    <w:rsid w:val="00525B87"/>
    <w:rsid w:val="0052601B"/>
    <w:rsid w:val="00526321"/>
    <w:rsid w:val="005307E9"/>
    <w:rsid w:val="00530BAE"/>
    <w:rsid w:val="005314D2"/>
    <w:rsid w:val="005318F8"/>
    <w:rsid w:val="00532827"/>
    <w:rsid w:val="00532AAA"/>
    <w:rsid w:val="00532B94"/>
    <w:rsid w:val="00532F67"/>
    <w:rsid w:val="0053356B"/>
    <w:rsid w:val="00533C67"/>
    <w:rsid w:val="00533ECE"/>
    <w:rsid w:val="00533EF8"/>
    <w:rsid w:val="00534110"/>
    <w:rsid w:val="005344FA"/>
    <w:rsid w:val="0053471A"/>
    <w:rsid w:val="005353B6"/>
    <w:rsid w:val="0053652A"/>
    <w:rsid w:val="005368B9"/>
    <w:rsid w:val="0053751B"/>
    <w:rsid w:val="005375E4"/>
    <w:rsid w:val="005377AD"/>
    <w:rsid w:val="00537DE6"/>
    <w:rsid w:val="005402AF"/>
    <w:rsid w:val="0054040A"/>
    <w:rsid w:val="00540938"/>
    <w:rsid w:val="005412BA"/>
    <w:rsid w:val="00541A4A"/>
    <w:rsid w:val="005423C7"/>
    <w:rsid w:val="00543507"/>
    <w:rsid w:val="00544065"/>
    <w:rsid w:val="00544CB4"/>
    <w:rsid w:val="005454BB"/>
    <w:rsid w:val="005462C4"/>
    <w:rsid w:val="005463A9"/>
    <w:rsid w:val="00546F30"/>
    <w:rsid w:val="0054767F"/>
    <w:rsid w:val="0054795E"/>
    <w:rsid w:val="0055021C"/>
    <w:rsid w:val="0055073D"/>
    <w:rsid w:val="00550E2A"/>
    <w:rsid w:val="00551084"/>
    <w:rsid w:val="005511A3"/>
    <w:rsid w:val="005512DA"/>
    <w:rsid w:val="0055186F"/>
    <w:rsid w:val="00551911"/>
    <w:rsid w:val="00552894"/>
    <w:rsid w:val="00552A71"/>
    <w:rsid w:val="00552A9F"/>
    <w:rsid w:val="0055422F"/>
    <w:rsid w:val="00554629"/>
    <w:rsid w:val="00554AA4"/>
    <w:rsid w:val="00554C55"/>
    <w:rsid w:val="00554D97"/>
    <w:rsid w:val="005569AC"/>
    <w:rsid w:val="005569C3"/>
    <w:rsid w:val="0056085B"/>
    <w:rsid w:val="005609CE"/>
    <w:rsid w:val="00560D21"/>
    <w:rsid w:val="00560EA9"/>
    <w:rsid w:val="00560F49"/>
    <w:rsid w:val="00561621"/>
    <w:rsid w:val="005617AA"/>
    <w:rsid w:val="00561858"/>
    <w:rsid w:val="005618B1"/>
    <w:rsid w:val="00561B63"/>
    <w:rsid w:val="005628ED"/>
    <w:rsid w:val="005634B7"/>
    <w:rsid w:val="005640C8"/>
    <w:rsid w:val="005650B7"/>
    <w:rsid w:val="005652A5"/>
    <w:rsid w:val="005667F8"/>
    <w:rsid w:val="00566A97"/>
    <w:rsid w:val="00566F60"/>
    <w:rsid w:val="00566F92"/>
    <w:rsid w:val="00567028"/>
    <w:rsid w:val="005676FB"/>
    <w:rsid w:val="00567B32"/>
    <w:rsid w:val="00567FDD"/>
    <w:rsid w:val="0057017E"/>
    <w:rsid w:val="00571018"/>
    <w:rsid w:val="00571D75"/>
    <w:rsid w:val="00571E48"/>
    <w:rsid w:val="0057216B"/>
    <w:rsid w:val="005728EE"/>
    <w:rsid w:val="00572C7A"/>
    <w:rsid w:val="00572FEE"/>
    <w:rsid w:val="0057323A"/>
    <w:rsid w:val="005734B4"/>
    <w:rsid w:val="00574D9C"/>
    <w:rsid w:val="00576318"/>
    <w:rsid w:val="00577061"/>
    <w:rsid w:val="005800E1"/>
    <w:rsid w:val="005801E4"/>
    <w:rsid w:val="0058091D"/>
    <w:rsid w:val="00580C43"/>
    <w:rsid w:val="005812A6"/>
    <w:rsid w:val="005812B3"/>
    <w:rsid w:val="0058138A"/>
    <w:rsid w:val="0058197E"/>
    <w:rsid w:val="00581FA5"/>
    <w:rsid w:val="005832F4"/>
    <w:rsid w:val="0058332C"/>
    <w:rsid w:val="005836D1"/>
    <w:rsid w:val="00583CF1"/>
    <w:rsid w:val="00583E08"/>
    <w:rsid w:val="00584720"/>
    <w:rsid w:val="00584C9D"/>
    <w:rsid w:val="00585BC9"/>
    <w:rsid w:val="00585D95"/>
    <w:rsid w:val="00586F05"/>
    <w:rsid w:val="0058715B"/>
    <w:rsid w:val="005871F4"/>
    <w:rsid w:val="0058756B"/>
    <w:rsid w:val="0058779E"/>
    <w:rsid w:val="00587B45"/>
    <w:rsid w:val="00590106"/>
    <w:rsid w:val="005918E6"/>
    <w:rsid w:val="00591A59"/>
    <w:rsid w:val="0059200C"/>
    <w:rsid w:val="00592087"/>
    <w:rsid w:val="0059212A"/>
    <w:rsid w:val="00592147"/>
    <w:rsid w:val="005926D4"/>
    <w:rsid w:val="00592881"/>
    <w:rsid w:val="00592C90"/>
    <w:rsid w:val="0059358F"/>
    <w:rsid w:val="005935E6"/>
    <w:rsid w:val="00593CB7"/>
    <w:rsid w:val="00594566"/>
    <w:rsid w:val="005951ED"/>
    <w:rsid w:val="00595CBB"/>
    <w:rsid w:val="00595CC9"/>
    <w:rsid w:val="005964E3"/>
    <w:rsid w:val="00596628"/>
    <w:rsid w:val="00597549"/>
    <w:rsid w:val="005A053B"/>
    <w:rsid w:val="005A08AB"/>
    <w:rsid w:val="005A244D"/>
    <w:rsid w:val="005A3609"/>
    <w:rsid w:val="005A3D7B"/>
    <w:rsid w:val="005A3DBA"/>
    <w:rsid w:val="005A3F0B"/>
    <w:rsid w:val="005A42EC"/>
    <w:rsid w:val="005A6021"/>
    <w:rsid w:val="005A6261"/>
    <w:rsid w:val="005A62FC"/>
    <w:rsid w:val="005A6651"/>
    <w:rsid w:val="005A721F"/>
    <w:rsid w:val="005A7C5A"/>
    <w:rsid w:val="005B0084"/>
    <w:rsid w:val="005B00AE"/>
    <w:rsid w:val="005B0100"/>
    <w:rsid w:val="005B042A"/>
    <w:rsid w:val="005B1189"/>
    <w:rsid w:val="005B17B8"/>
    <w:rsid w:val="005B1D3D"/>
    <w:rsid w:val="005B230C"/>
    <w:rsid w:val="005B24BB"/>
    <w:rsid w:val="005B2BE9"/>
    <w:rsid w:val="005B4C42"/>
    <w:rsid w:val="005B4E95"/>
    <w:rsid w:val="005B510A"/>
    <w:rsid w:val="005B5183"/>
    <w:rsid w:val="005B672B"/>
    <w:rsid w:val="005B738D"/>
    <w:rsid w:val="005B7881"/>
    <w:rsid w:val="005B79F8"/>
    <w:rsid w:val="005B7C86"/>
    <w:rsid w:val="005C0E11"/>
    <w:rsid w:val="005C1256"/>
    <w:rsid w:val="005C1A31"/>
    <w:rsid w:val="005C1B6A"/>
    <w:rsid w:val="005C1D14"/>
    <w:rsid w:val="005C29A1"/>
    <w:rsid w:val="005C2CA6"/>
    <w:rsid w:val="005C2D4A"/>
    <w:rsid w:val="005C2DAA"/>
    <w:rsid w:val="005C30B4"/>
    <w:rsid w:val="005C31EF"/>
    <w:rsid w:val="005C35C3"/>
    <w:rsid w:val="005C36AE"/>
    <w:rsid w:val="005C3BEE"/>
    <w:rsid w:val="005C3E34"/>
    <w:rsid w:val="005C43BD"/>
    <w:rsid w:val="005C47E5"/>
    <w:rsid w:val="005C4C95"/>
    <w:rsid w:val="005C5D82"/>
    <w:rsid w:val="005C6FE2"/>
    <w:rsid w:val="005C702B"/>
    <w:rsid w:val="005C70E5"/>
    <w:rsid w:val="005C733D"/>
    <w:rsid w:val="005C79C9"/>
    <w:rsid w:val="005D0214"/>
    <w:rsid w:val="005D11FC"/>
    <w:rsid w:val="005D21F9"/>
    <w:rsid w:val="005D28B5"/>
    <w:rsid w:val="005D2CD4"/>
    <w:rsid w:val="005D306C"/>
    <w:rsid w:val="005D31AB"/>
    <w:rsid w:val="005D37D4"/>
    <w:rsid w:val="005D37E0"/>
    <w:rsid w:val="005D3B69"/>
    <w:rsid w:val="005D3E83"/>
    <w:rsid w:val="005D3F97"/>
    <w:rsid w:val="005D3FD3"/>
    <w:rsid w:val="005D46D0"/>
    <w:rsid w:val="005D4A60"/>
    <w:rsid w:val="005D58D3"/>
    <w:rsid w:val="005D62BB"/>
    <w:rsid w:val="005D63D5"/>
    <w:rsid w:val="005D69BA"/>
    <w:rsid w:val="005D6B03"/>
    <w:rsid w:val="005D78AE"/>
    <w:rsid w:val="005E0D95"/>
    <w:rsid w:val="005E1261"/>
    <w:rsid w:val="005E128B"/>
    <w:rsid w:val="005E1306"/>
    <w:rsid w:val="005E1727"/>
    <w:rsid w:val="005E1944"/>
    <w:rsid w:val="005E1A0B"/>
    <w:rsid w:val="005E23FC"/>
    <w:rsid w:val="005E2B99"/>
    <w:rsid w:val="005E2D47"/>
    <w:rsid w:val="005E3420"/>
    <w:rsid w:val="005E3929"/>
    <w:rsid w:val="005E3AC4"/>
    <w:rsid w:val="005E4BBC"/>
    <w:rsid w:val="005E4CB2"/>
    <w:rsid w:val="005E5148"/>
    <w:rsid w:val="005E5315"/>
    <w:rsid w:val="005E59BB"/>
    <w:rsid w:val="005E5F30"/>
    <w:rsid w:val="005E66BE"/>
    <w:rsid w:val="005E67E8"/>
    <w:rsid w:val="005E70AD"/>
    <w:rsid w:val="005E7365"/>
    <w:rsid w:val="005E750F"/>
    <w:rsid w:val="005E7B5B"/>
    <w:rsid w:val="005E7E3B"/>
    <w:rsid w:val="005E7F29"/>
    <w:rsid w:val="005F0095"/>
    <w:rsid w:val="005F010E"/>
    <w:rsid w:val="005F0135"/>
    <w:rsid w:val="005F0773"/>
    <w:rsid w:val="005F0798"/>
    <w:rsid w:val="005F0B98"/>
    <w:rsid w:val="005F1321"/>
    <w:rsid w:val="005F17B7"/>
    <w:rsid w:val="005F20D4"/>
    <w:rsid w:val="005F2167"/>
    <w:rsid w:val="005F25F9"/>
    <w:rsid w:val="005F327B"/>
    <w:rsid w:val="005F46D1"/>
    <w:rsid w:val="005F4883"/>
    <w:rsid w:val="005F48B5"/>
    <w:rsid w:val="005F4A86"/>
    <w:rsid w:val="005F4C1B"/>
    <w:rsid w:val="005F56C8"/>
    <w:rsid w:val="005F5E3E"/>
    <w:rsid w:val="005F6EEC"/>
    <w:rsid w:val="005F7C4B"/>
    <w:rsid w:val="00600120"/>
    <w:rsid w:val="00600376"/>
    <w:rsid w:val="006007AB"/>
    <w:rsid w:val="006012F6"/>
    <w:rsid w:val="00601B52"/>
    <w:rsid w:val="00601DE0"/>
    <w:rsid w:val="00602176"/>
    <w:rsid w:val="00602463"/>
    <w:rsid w:val="00603736"/>
    <w:rsid w:val="00603BBB"/>
    <w:rsid w:val="00603EA0"/>
    <w:rsid w:val="00604224"/>
    <w:rsid w:val="0060424D"/>
    <w:rsid w:val="006046D1"/>
    <w:rsid w:val="006051D3"/>
    <w:rsid w:val="0060523D"/>
    <w:rsid w:val="00605BB3"/>
    <w:rsid w:val="00606557"/>
    <w:rsid w:val="00606B16"/>
    <w:rsid w:val="006072CD"/>
    <w:rsid w:val="00607A01"/>
    <w:rsid w:val="00610480"/>
    <w:rsid w:val="0061075D"/>
    <w:rsid w:val="0061120B"/>
    <w:rsid w:val="00611BA0"/>
    <w:rsid w:val="00613B0D"/>
    <w:rsid w:val="00613E85"/>
    <w:rsid w:val="006144E4"/>
    <w:rsid w:val="006147FA"/>
    <w:rsid w:val="00614B72"/>
    <w:rsid w:val="00614F58"/>
    <w:rsid w:val="006156A9"/>
    <w:rsid w:val="00615E48"/>
    <w:rsid w:val="00615E61"/>
    <w:rsid w:val="00616A1E"/>
    <w:rsid w:val="006172C0"/>
    <w:rsid w:val="006175B2"/>
    <w:rsid w:val="0061785E"/>
    <w:rsid w:val="00617E1F"/>
    <w:rsid w:val="00620062"/>
    <w:rsid w:val="00620B4C"/>
    <w:rsid w:val="0062101C"/>
    <w:rsid w:val="00621047"/>
    <w:rsid w:val="00621B43"/>
    <w:rsid w:val="0062248B"/>
    <w:rsid w:val="00623322"/>
    <w:rsid w:val="0062391F"/>
    <w:rsid w:val="00624084"/>
    <w:rsid w:val="00624137"/>
    <w:rsid w:val="00624C4F"/>
    <w:rsid w:val="006252B0"/>
    <w:rsid w:val="00625AF7"/>
    <w:rsid w:val="00626383"/>
    <w:rsid w:val="006266AB"/>
    <w:rsid w:val="00626CC9"/>
    <w:rsid w:val="00626D48"/>
    <w:rsid w:val="00627C27"/>
    <w:rsid w:val="00627CEB"/>
    <w:rsid w:val="00630328"/>
    <w:rsid w:val="0063032E"/>
    <w:rsid w:val="006306A5"/>
    <w:rsid w:val="00630D0D"/>
    <w:rsid w:val="00630D16"/>
    <w:rsid w:val="0063123C"/>
    <w:rsid w:val="006313B0"/>
    <w:rsid w:val="0063221A"/>
    <w:rsid w:val="006324E4"/>
    <w:rsid w:val="0063299D"/>
    <w:rsid w:val="006338C4"/>
    <w:rsid w:val="0063494C"/>
    <w:rsid w:val="00636B6B"/>
    <w:rsid w:val="0063706B"/>
    <w:rsid w:val="0063708D"/>
    <w:rsid w:val="00637308"/>
    <w:rsid w:val="00640DF0"/>
    <w:rsid w:val="00640F0D"/>
    <w:rsid w:val="006415F5"/>
    <w:rsid w:val="006416D1"/>
    <w:rsid w:val="0064170B"/>
    <w:rsid w:val="00641E08"/>
    <w:rsid w:val="00641E6A"/>
    <w:rsid w:val="0064215C"/>
    <w:rsid w:val="006427C4"/>
    <w:rsid w:val="0064391D"/>
    <w:rsid w:val="00643F77"/>
    <w:rsid w:val="00644A20"/>
    <w:rsid w:val="00644FD1"/>
    <w:rsid w:val="006454C5"/>
    <w:rsid w:val="00645E65"/>
    <w:rsid w:val="006461CD"/>
    <w:rsid w:val="00646F35"/>
    <w:rsid w:val="0064718A"/>
    <w:rsid w:val="00647570"/>
    <w:rsid w:val="006502D7"/>
    <w:rsid w:val="00650663"/>
    <w:rsid w:val="00650B93"/>
    <w:rsid w:val="00650EE3"/>
    <w:rsid w:val="006510E3"/>
    <w:rsid w:val="0065263B"/>
    <w:rsid w:val="00652951"/>
    <w:rsid w:val="00652C3F"/>
    <w:rsid w:val="00652DFB"/>
    <w:rsid w:val="00652F6F"/>
    <w:rsid w:val="0065399F"/>
    <w:rsid w:val="00653AC9"/>
    <w:rsid w:val="00654860"/>
    <w:rsid w:val="00655935"/>
    <w:rsid w:val="0065593D"/>
    <w:rsid w:val="00655B30"/>
    <w:rsid w:val="00655FA0"/>
    <w:rsid w:val="006568C0"/>
    <w:rsid w:val="0065695D"/>
    <w:rsid w:val="00656A8F"/>
    <w:rsid w:val="00656E91"/>
    <w:rsid w:val="00657198"/>
    <w:rsid w:val="00657419"/>
    <w:rsid w:val="006576AC"/>
    <w:rsid w:val="0065773A"/>
    <w:rsid w:val="00657852"/>
    <w:rsid w:val="0066090D"/>
    <w:rsid w:val="0066090F"/>
    <w:rsid w:val="00660C4B"/>
    <w:rsid w:val="00660D16"/>
    <w:rsid w:val="00661007"/>
    <w:rsid w:val="0066163A"/>
    <w:rsid w:val="00661A40"/>
    <w:rsid w:val="00661B25"/>
    <w:rsid w:val="00662457"/>
    <w:rsid w:val="00662571"/>
    <w:rsid w:val="00662DB9"/>
    <w:rsid w:val="00662FE9"/>
    <w:rsid w:val="006631D2"/>
    <w:rsid w:val="00663460"/>
    <w:rsid w:val="00663ED1"/>
    <w:rsid w:val="00663EE6"/>
    <w:rsid w:val="00664F5D"/>
    <w:rsid w:val="00666842"/>
    <w:rsid w:val="00667299"/>
    <w:rsid w:val="00670540"/>
    <w:rsid w:val="00670B76"/>
    <w:rsid w:val="00670CFA"/>
    <w:rsid w:val="00670DC5"/>
    <w:rsid w:val="006713BC"/>
    <w:rsid w:val="00671608"/>
    <w:rsid w:val="0067193D"/>
    <w:rsid w:val="0067196A"/>
    <w:rsid w:val="00671BB3"/>
    <w:rsid w:val="00672107"/>
    <w:rsid w:val="0067237E"/>
    <w:rsid w:val="00672984"/>
    <w:rsid w:val="00672DEF"/>
    <w:rsid w:val="00672EED"/>
    <w:rsid w:val="00672F92"/>
    <w:rsid w:val="00673189"/>
    <w:rsid w:val="00673401"/>
    <w:rsid w:val="006734FA"/>
    <w:rsid w:val="00673562"/>
    <w:rsid w:val="00673AD0"/>
    <w:rsid w:val="006744C7"/>
    <w:rsid w:val="00675073"/>
    <w:rsid w:val="006752E9"/>
    <w:rsid w:val="006754D7"/>
    <w:rsid w:val="00675587"/>
    <w:rsid w:val="00675BC4"/>
    <w:rsid w:val="00675DDB"/>
    <w:rsid w:val="006765A2"/>
    <w:rsid w:val="00676A0E"/>
    <w:rsid w:val="00676AA1"/>
    <w:rsid w:val="00676EBF"/>
    <w:rsid w:val="00677260"/>
    <w:rsid w:val="00677E67"/>
    <w:rsid w:val="00681179"/>
    <w:rsid w:val="0068183A"/>
    <w:rsid w:val="00681F90"/>
    <w:rsid w:val="0068218B"/>
    <w:rsid w:val="00682296"/>
    <w:rsid w:val="00682FBD"/>
    <w:rsid w:val="006833A3"/>
    <w:rsid w:val="00683D3B"/>
    <w:rsid w:val="0068472A"/>
    <w:rsid w:val="0068576B"/>
    <w:rsid w:val="00686B00"/>
    <w:rsid w:val="00687959"/>
    <w:rsid w:val="00691870"/>
    <w:rsid w:val="00691B76"/>
    <w:rsid w:val="00691D05"/>
    <w:rsid w:val="00691F0E"/>
    <w:rsid w:val="0069255B"/>
    <w:rsid w:val="00692986"/>
    <w:rsid w:val="00692D60"/>
    <w:rsid w:val="00692D94"/>
    <w:rsid w:val="00693B66"/>
    <w:rsid w:val="00693DEE"/>
    <w:rsid w:val="00693EED"/>
    <w:rsid w:val="0069415A"/>
    <w:rsid w:val="006942F7"/>
    <w:rsid w:val="00694572"/>
    <w:rsid w:val="00694646"/>
    <w:rsid w:val="00694A7C"/>
    <w:rsid w:val="006950DD"/>
    <w:rsid w:val="0069539D"/>
    <w:rsid w:val="0069563D"/>
    <w:rsid w:val="00695BE9"/>
    <w:rsid w:val="00695D5F"/>
    <w:rsid w:val="00695DD8"/>
    <w:rsid w:val="006960E5"/>
    <w:rsid w:val="006969C5"/>
    <w:rsid w:val="00696D01"/>
    <w:rsid w:val="00697442"/>
    <w:rsid w:val="00697B3D"/>
    <w:rsid w:val="00697BBB"/>
    <w:rsid w:val="00697C9E"/>
    <w:rsid w:val="00697D41"/>
    <w:rsid w:val="006A06CE"/>
    <w:rsid w:val="006A108A"/>
    <w:rsid w:val="006A1771"/>
    <w:rsid w:val="006A192A"/>
    <w:rsid w:val="006A1C3B"/>
    <w:rsid w:val="006A1C4E"/>
    <w:rsid w:val="006A200B"/>
    <w:rsid w:val="006A2274"/>
    <w:rsid w:val="006A23A8"/>
    <w:rsid w:val="006A240E"/>
    <w:rsid w:val="006A2959"/>
    <w:rsid w:val="006A2BBA"/>
    <w:rsid w:val="006A2D6F"/>
    <w:rsid w:val="006A2DED"/>
    <w:rsid w:val="006A3578"/>
    <w:rsid w:val="006A3708"/>
    <w:rsid w:val="006A42F5"/>
    <w:rsid w:val="006A45E3"/>
    <w:rsid w:val="006A4800"/>
    <w:rsid w:val="006A517E"/>
    <w:rsid w:val="006A5DF2"/>
    <w:rsid w:val="006A7810"/>
    <w:rsid w:val="006A78AC"/>
    <w:rsid w:val="006A7C93"/>
    <w:rsid w:val="006A7DFD"/>
    <w:rsid w:val="006B098B"/>
    <w:rsid w:val="006B0E1C"/>
    <w:rsid w:val="006B0EE5"/>
    <w:rsid w:val="006B139D"/>
    <w:rsid w:val="006B1458"/>
    <w:rsid w:val="006B1741"/>
    <w:rsid w:val="006B1811"/>
    <w:rsid w:val="006B1B54"/>
    <w:rsid w:val="006B1D68"/>
    <w:rsid w:val="006B2210"/>
    <w:rsid w:val="006B2D4F"/>
    <w:rsid w:val="006B411A"/>
    <w:rsid w:val="006B4AC2"/>
    <w:rsid w:val="006B4B6B"/>
    <w:rsid w:val="006B5580"/>
    <w:rsid w:val="006B5C86"/>
    <w:rsid w:val="006B5CDB"/>
    <w:rsid w:val="006B6381"/>
    <w:rsid w:val="006B65BC"/>
    <w:rsid w:val="006B6946"/>
    <w:rsid w:val="006B6C1E"/>
    <w:rsid w:val="006B798C"/>
    <w:rsid w:val="006B7E89"/>
    <w:rsid w:val="006C002A"/>
    <w:rsid w:val="006C02D7"/>
    <w:rsid w:val="006C03C5"/>
    <w:rsid w:val="006C11F4"/>
    <w:rsid w:val="006C20E4"/>
    <w:rsid w:val="006C2966"/>
    <w:rsid w:val="006C3353"/>
    <w:rsid w:val="006C37A1"/>
    <w:rsid w:val="006C3A86"/>
    <w:rsid w:val="006C4381"/>
    <w:rsid w:val="006C47D6"/>
    <w:rsid w:val="006C4A40"/>
    <w:rsid w:val="006C5436"/>
    <w:rsid w:val="006C5AB5"/>
    <w:rsid w:val="006C602A"/>
    <w:rsid w:val="006C628D"/>
    <w:rsid w:val="006C642B"/>
    <w:rsid w:val="006D06A2"/>
    <w:rsid w:val="006D07E6"/>
    <w:rsid w:val="006D0E5F"/>
    <w:rsid w:val="006D12BB"/>
    <w:rsid w:val="006D1713"/>
    <w:rsid w:val="006D178F"/>
    <w:rsid w:val="006D2E92"/>
    <w:rsid w:val="006D354C"/>
    <w:rsid w:val="006D3C01"/>
    <w:rsid w:val="006D3ED4"/>
    <w:rsid w:val="006D4337"/>
    <w:rsid w:val="006D43C6"/>
    <w:rsid w:val="006D45AD"/>
    <w:rsid w:val="006D4727"/>
    <w:rsid w:val="006D4F54"/>
    <w:rsid w:val="006D5028"/>
    <w:rsid w:val="006D518A"/>
    <w:rsid w:val="006D596D"/>
    <w:rsid w:val="006D67F7"/>
    <w:rsid w:val="006D6D63"/>
    <w:rsid w:val="006D738A"/>
    <w:rsid w:val="006D79D8"/>
    <w:rsid w:val="006D7AD9"/>
    <w:rsid w:val="006D7C10"/>
    <w:rsid w:val="006D7F55"/>
    <w:rsid w:val="006E0DA7"/>
    <w:rsid w:val="006E10C3"/>
    <w:rsid w:val="006E1630"/>
    <w:rsid w:val="006E2873"/>
    <w:rsid w:val="006E2925"/>
    <w:rsid w:val="006E332C"/>
    <w:rsid w:val="006E3633"/>
    <w:rsid w:val="006E38B0"/>
    <w:rsid w:val="006E3D5F"/>
    <w:rsid w:val="006E4C93"/>
    <w:rsid w:val="006E4FEA"/>
    <w:rsid w:val="006E5332"/>
    <w:rsid w:val="006E53A6"/>
    <w:rsid w:val="006E616E"/>
    <w:rsid w:val="006E7587"/>
    <w:rsid w:val="006E7693"/>
    <w:rsid w:val="006E76F3"/>
    <w:rsid w:val="006E7BC4"/>
    <w:rsid w:val="006E7C28"/>
    <w:rsid w:val="006F0C72"/>
    <w:rsid w:val="006F1031"/>
    <w:rsid w:val="006F121D"/>
    <w:rsid w:val="006F1E96"/>
    <w:rsid w:val="006F2421"/>
    <w:rsid w:val="006F2BFD"/>
    <w:rsid w:val="006F2D07"/>
    <w:rsid w:val="006F3F4D"/>
    <w:rsid w:val="006F3FE6"/>
    <w:rsid w:val="006F4C20"/>
    <w:rsid w:val="006F4C5D"/>
    <w:rsid w:val="006F5678"/>
    <w:rsid w:val="006F56C8"/>
    <w:rsid w:val="006F58D6"/>
    <w:rsid w:val="006F6A84"/>
    <w:rsid w:val="006F6B7E"/>
    <w:rsid w:val="006F7A4F"/>
    <w:rsid w:val="006F7FE0"/>
    <w:rsid w:val="00700010"/>
    <w:rsid w:val="0070019D"/>
    <w:rsid w:val="007018E9"/>
    <w:rsid w:val="00701A66"/>
    <w:rsid w:val="00702165"/>
    <w:rsid w:val="00702E68"/>
    <w:rsid w:val="00703203"/>
    <w:rsid w:val="007036DE"/>
    <w:rsid w:val="007037ED"/>
    <w:rsid w:val="00703874"/>
    <w:rsid w:val="0070393C"/>
    <w:rsid w:val="00703EE7"/>
    <w:rsid w:val="00704689"/>
    <w:rsid w:val="00704DFD"/>
    <w:rsid w:val="007052B0"/>
    <w:rsid w:val="00705712"/>
    <w:rsid w:val="00705E6D"/>
    <w:rsid w:val="00706099"/>
    <w:rsid w:val="00706246"/>
    <w:rsid w:val="00706572"/>
    <w:rsid w:val="0070666A"/>
    <w:rsid w:val="007069F1"/>
    <w:rsid w:val="00707AD3"/>
    <w:rsid w:val="00707BE7"/>
    <w:rsid w:val="007104BC"/>
    <w:rsid w:val="0071054F"/>
    <w:rsid w:val="0071064B"/>
    <w:rsid w:val="007119DA"/>
    <w:rsid w:val="00711BDF"/>
    <w:rsid w:val="00711DB4"/>
    <w:rsid w:val="0071283D"/>
    <w:rsid w:val="00713800"/>
    <w:rsid w:val="00713B49"/>
    <w:rsid w:val="00713BD7"/>
    <w:rsid w:val="00713F53"/>
    <w:rsid w:val="00714BDD"/>
    <w:rsid w:val="00714E6C"/>
    <w:rsid w:val="007151EB"/>
    <w:rsid w:val="00715DE8"/>
    <w:rsid w:val="0071695D"/>
    <w:rsid w:val="00716B36"/>
    <w:rsid w:val="00717699"/>
    <w:rsid w:val="00717CFE"/>
    <w:rsid w:val="007206BD"/>
    <w:rsid w:val="00720C90"/>
    <w:rsid w:val="0072125F"/>
    <w:rsid w:val="00721673"/>
    <w:rsid w:val="00721753"/>
    <w:rsid w:val="007217BC"/>
    <w:rsid w:val="00721B83"/>
    <w:rsid w:val="00722E01"/>
    <w:rsid w:val="00722F68"/>
    <w:rsid w:val="007231B6"/>
    <w:rsid w:val="0072323E"/>
    <w:rsid w:val="007238A3"/>
    <w:rsid w:val="00724943"/>
    <w:rsid w:val="0072496D"/>
    <w:rsid w:val="00724A25"/>
    <w:rsid w:val="00724CFA"/>
    <w:rsid w:val="007256E3"/>
    <w:rsid w:val="00725AD8"/>
    <w:rsid w:val="007261AD"/>
    <w:rsid w:val="00726284"/>
    <w:rsid w:val="00726301"/>
    <w:rsid w:val="007265F0"/>
    <w:rsid w:val="007267BE"/>
    <w:rsid w:val="00732180"/>
    <w:rsid w:val="0073253E"/>
    <w:rsid w:val="00732D5E"/>
    <w:rsid w:val="0073378E"/>
    <w:rsid w:val="00733DCE"/>
    <w:rsid w:val="007345B9"/>
    <w:rsid w:val="00735094"/>
    <w:rsid w:val="00735EB9"/>
    <w:rsid w:val="00735FCA"/>
    <w:rsid w:val="00736742"/>
    <w:rsid w:val="00737265"/>
    <w:rsid w:val="00737821"/>
    <w:rsid w:val="00737842"/>
    <w:rsid w:val="00740EDD"/>
    <w:rsid w:val="00741241"/>
    <w:rsid w:val="00741388"/>
    <w:rsid w:val="00741AC3"/>
    <w:rsid w:val="00742076"/>
    <w:rsid w:val="0074246E"/>
    <w:rsid w:val="00742984"/>
    <w:rsid w:val="00742F58"/>
    <w:rsid w:val="0074309D"/>
    <w:rsid w:val="007435E8"/>
    <w:rsid w:val="00743833"/>
    <w:rsid w:val="007438F1"/>
    <w:rsid w:val="00744869"/>
    <w:rsid w:val="00744F6F"/>
    <w:rsid w:val="007450A9"/>
    <w:rsid w:val="0074516C"/>
    <w:rsid w:val="007453FA"/>
    <w:rsid w:val="0074572E"/>
    <w:rsid w:val="00745E88"/>
    <w:rsid w:val="007461D6"/>
    <w:rsid w:val="0074642B"/>
    <w:rsid w:val="007464A4"/>
    <w:rsid w:val="00746503"/>
    <w:rsid w:val="007466C0"/>
    <w:rsid w:val="00746EE0"/>
    <w:rsid w:val="0074700D"/>
    <w:rsid w:val="007475B1"/>
    <w:rsid w:val="007477D3"/>
    <w:rsid w:val="00747D12"/>
    <w:rsid w:val="00750142"/>
    <w:rsid w:val="007501E3"/>
    <w:rsid w:val="007503DC"/>
    <w:rsid w:val="007505FA"/>
    <w:rsid w:val="00750936"/>
    <w:rsid w:val="00750EC9"/>
    <w:rsid w:val="007517C1"/>
    <w:rsid w:val="00751885"/>
    <w:rsid w:val="00752031"/>
    <w:rsid w:val="0075258D"/>
    <w:rsid w:val="00752608"/>
    <w:rsid w:val="007529FD"/>
    <w:rsid w:val="00752C3B"/>
    <w:rsid w:val="007530E5"/>
    <w:rsid w:val="0075312F"/>
    <w:rsid w:val="007538DA"/>
    <w:rsid w:val="007539F0"/>
    <w:rsid w:val="00753CD3"/>
    <w:rsid w:val="00754459"/>
    <w:rsid w:val="0075445D"/>
    <w:rsid w:val="007545C4"/>
    <w:rsid w:val="00754F0A"/>
    <w:rsid w:val="00755F6B"/>
    <w:rsid w:val="00755FF6"/>
    <w:rsid w:val="00756EC8"/>
    <w:rsid w:val="00757028"/>
    <w:rsid w:val="00757213"/>
    <w:rsid w:val="00757F0B"/>
    <w:rsid w:val="00760098"/>
    <w:rsid w:val="00761095"/>
    <w:rsid w:val="0076157F"/>
    <w:rsid w:val="00761932"/>
    <w:rsid w:val="00761DE2"/>
    <w:rsid w:val="00761E1C"/>
    <w:rsid w:val="00761FCB"/>
    <w:rsid w:val="00762016"/>
    <w:rsid w:val="007620B3"/>
    <w:rsid w:val="0076231A"/>
    <w:rsid w:val="00762F65"/>
    <w:rsid w:val="00763C1C"/>
    <w:rsid w:val="0076477D"/>
    <w:rsid w:val="007653B0"/>
    <w:rsid w:val="00765F3A"/>
    <w:rsid w:val="00766594"/>
    <w:rsid w:val="0076666F"/>
    <w:rsid w:val="0076696D"/>
    <w:rsid w:val="00766B9F"/>
    <w:rsid w:val="00767540"/>
    <w:rsid w:val="007678B6"/>
    <w:rsid w:val="0076795F"/>
    <w:rsid w:val="00767CE4"/>
    <w:rsid w:val="007702D0"/>
    <w:rsid w:val="00770F93"/>
    <w:rsid w:val="00771009"/>
    <w:rsid w:val="007713BE"/>
    <w:rsid w:val="00771E46"/>
    <w:rsid w:val="00772001"/>
    <w:rsid w:val="00772C74"/>
    <w:rsid w:val="00773387"/>
    <w:rsid w:val="007735D8"/>
    <w:rsid w:val="0077374D"/>
    <w:rsid w:val="007739D5"/>
    <w:rsid w:val="00774699"/>
    <w:rsid w:val="00774A94"/>
    <w:rsid w:val="00774D93"/>
    <w:rsid w:val="00775C8B"/>
    <w:rsid w:val="0077647A"/>
    <w:rsid w:val="007765E2"/>
    <w:rsid w:val="0077668C"/>
    <w:rsid w:val="00776D67"/>
    <w:rsid w:val="007805DD"/>
    <w:rsid w:val="00780AF1"/>
    <w:rsid w:val="007818F1"/>
    <w:rsid w:val="00781FE4"/>
    <w:rsid w:val="00782036"/>
    <w:rsid w:val="00782921"/>
    <w:rsid w:val="00783E7D"/>
    <w:rsid w:val="00784179"/>
    <w:rsid w:val="00784F97"/>
    <w:rsid w:val="0078534E"/>
    <w:rsid w:val="007854A2"/>
    <w:rsid w:val="007862EA"/>
    <w:rsid w:val="007867CA"/>
    <w:rsid w:val="00786A5E"/>
    <w:rsid w:val="00786F54"/>
    <w:rsid w:val="00787950"/>
    <w:rsid w:val="00787CF6"/>
    <w:rsid w:val="007905CF"/>
    <w:rsid w:val="00790881"/>
    <w:rsid w:val="00790B46"/>
    <w:rsid w:val="007915C9"/>
    <w:rsid w:val="00791C00"/>
    <w:rsid w:val="00791FE1"/>
    <w:rsid w:val="00792472"/>
    <w:rsid w:val="00792F91"/>
    <w:rsid w:val="00793182"/>
    <w:rsid w:val="00793F65"/>
    <w:rsid w:val="00794572"/>
    <w:rsid w:val="00794B45"/>
    <w:rsid w:val="00794B69"/>
    <w:rsid w:val="00794C41"/>
    <w:rsid w:val="0079501E"/>
    <w:rsid w:val="00795429"/>
    <w:rsid w:val="007961F0"/>
    <w:rsid w:val="00796D53"/>
    <w:rsid w:val="0079765F"/>
    <w:rsid w:val="007A022B"/>
    <w:rsid w:val="007A0AF7"/>
    <w:rsid w:val="007A232E"/>
    <w:rsid w:val="007A2501"/>
    <w:rsid w:val="007A456D"/>
    <w:rsid w:val="007A464C"/>
    <w:rsid w:val="007A5041"/>
    <w:rsid w:val="007A5584"/>
    <w:rsid w:val="007A59E6"/>
    <w:rsid w:val="007A623F"/>
    <w:rsid w:val="007A6384"/>
    <w:rsid w:val="007A710E"/>
    <w:rsid w:val="007A729F"/>
    <w:rsid w:val="007A7351"/>
    <w:rsid w:val="007A7817"/>
    <w:rsid w:val="007A7E30"/>
    <w:rsid w:val="007A7F83"/>
    <w:rsid w:val="007B0231"/>
    <w:rsid w:val="007B0CF2"/>
    <w:rsid w:val="007B15B3"/>
    <w:rsid w:val="007B1811"/>
    <w:rsid w:val="007B37B1"/>
    <w:rsid w:val="007B3D8C"/>
    <w:rsid w:val="007B3E60"/>
    <w:rsid w:val="007B3ED5"/>
    <w:rsid w:val="007B40DA"/>
    <w:rsid w:val="007B40EC"/>
    <w:rsid w:val="007B4509"/>
    <w:rsid w:val="007B4C1B"/>
    <w:rsid w:val="007B5BCC"/>
    <w:rsid w:val="007B5C77"/>
    <w:rsid w:val="007B6331"/>
    <w:rsid w:val="007B6420"/>
    <w:rsid w:val="007B673E"/>
    <w:rsid w:val="007B6D78"/>
    <w:rsid w:val="007B6DA9"/>
    <w:rsid w:val="007B725A"/>
    <w:rsid w:val="007B7D2A"/>
    <w:rsid w:val="007C0A3B"/>
    <w:rsid w:val="007C101D"/>
    <w:rsid w:val="007C115D"/>
    <w:rsid w:val="007C146B"/>
    <w:rsid w:val="007C1D79"/>
    <w:rsid w:val="007C27F6"/>
    <w:rsid w:val="007C29E1"/>
    <w:rsid w:val="007C2CD1"/>
    <w:rsid w:val="007C3B5F"/>
    <w:rsid w:val="007C3C2A"/>
    <w:rsid w:val="007C4610"/>
    <w:rsid w:val="007C4AA9"/>
    <w:rsid w:val="007C4B2F"/>
    <w:rsid w:val="007C4C63"/>
    <w:rsid w:val="007C4D07"/>
    <w:rsid w:val="007C4DA6"/>
    <w:rsid w:val="007C5EE0"/>
    <w:rsid w:val="007C6B99"/>
    <w:rsid w:val="007C6B9B"/>
    <w:rsid w:val="007C7CA2"/>
    <w:rsid w:val="007C7CBF"/>
    <w:rsid w:val="007D094B"/>
    <w:rsid w:val="007D0E53"/>
    <w:rsid w:val="007D12E4"/>
    <w:rsid w:val="007D14BF"/>
    <w:rsid w:val="007D164E"/>
    <w:rsid w:val="007D17FE"/>
    <w:rsid w:val="007D1900"/>
    <w:rsid w:val="007D193C"/>
    <w:rsid w:val="007D1C5A"/>
    <w:rsid w:val="007D2424"/>
    <w:rsid w:val="007D2DBC"/>
    <w:rsid w:val="007D2E8D"/>
    <w:rsid w:val="007D32A5"/>
    <w:rsid w:val="007D3623"/>
    <w:rsid w:val="007D5537"/>
    <w:rsid w:val="007D6AD1"/>
    <w:rsid w:val="007D7BEB"/>
    <w:rsid w:val="007E0230"/>
    <w:rsid w:val="007E0890"/>
    <w:rsid w:val="007E134A"/>
    <w:rsid w:val="007E1631"/>
    <w:rsid w:val="007E181D"/>
    <w:rsid w:val="007E1E99"/>
    <w:rsid w:val="007E22F7"/>
    <w:rsid w:val="007E2446"/>
    <w:rsid w:val="007E2729"/>
    <w:rsid w:val="007E2B46"/>
    <w:rsid w:val="007E3265"/>
    <w:rsid w:val="007E3349"/>
    <w:rsid w:val="007E3544"/>
    <w:rsid w:val="007E3B9C"/>
    <w:rsid w:val="007E454A"/>
    <w:rsid w:val="007E489C"/>
    <w:rsid w:val="007E4BCE"/>
    <w:rsid w:val="007E53C0"/>
    <w:rsid w:val="007E58A6"/>
    <w:rsid w:val="007E5C9F"/>
    <w:rsid w:val="007E6BA3"/>
    <w:rsid w:val="007E72B4"/>
    <w:rsid w:val="007E7ABD"/>
    <w:rsid w:val="007F0156"/>
    <w:rsid w:val="007F027D"/>
    <w:rsid w:val="007F04FD"/>
    <w:rsid w:val="007F07D6"/>
    <w:rsid w:val="007F1070"/>
    <w:rsid w:val="007F16C3"/>
    <w:rsid w:val="007F1817"/>
    <w:rsid w:val="007F1857"/>
    <w:rsid w:val="007F1B02"/>
    <w:rsid w:val="007F1BB7"/>
    <w:rsid w:val="007F1DD4"/>
    <w:rsid w:val="007F2422"/>
    <w:rsid w:val="007F2F48"/>
    <w:rsid w:val="007F305F"/>
    <w:rsid w:val="007F3486"/>
    <w:rsid w:val="007F3732"/>
    <w:rsid w:val="007F37B3"/>
    <w:rsid w:val="007F399E"/>
    <w:rsid w:val="007F3A1F"/>
    <w:rsid w:val="007F3A7E"/>
    <w:rsid w:val="007F3B48"/>
    <w:rsid w:val="007F3F26"/>
    <w:rsid w:val="007F46D7"/>
    <w:rsid w:val="007F49F5"/>
    <w:rsid w:val="007F4A8D"/>
    <w:rsid w:val="007F5048"/>
    <w:rsid w:val="007F6685"/>
    <w:rsid w:val="007F6751"/>
    <w:rsid w:val="007F67A1"/>
    <w:rsid w:val="007F6874"/>
    <w:rsid w:val="007F6EA1"/>
    <w:rsid w:val="007F745A"/>
    <w:rsid w:val="007F76A4"/>
    <w:rsid w:val="007F7CDF"/>
    <w:rsid w:val="007F7CE0"/>
    <w:rsid w:val="00800897"/>
    <w:rsid w:val="00800952"/>
    <w:rsid w:val="00800DA6"/>
    <w:rsid w:val="00800E06"/>
    <w:rsid w:val="0080148D"/>
    <w:rsid w:val="0080157B"/>
    <w:rsid w:val="0080165F"/>
    <w:rsid w:val="00801937"/>
    <w:rsid w:val="008020D7"/>
    <w:rsid w:val="00802405"/>
    <w:rsid w:val="008029DC"/>
    <w:rsid w:val="00802FB4"/>
    <w:rsid w:val="008031AB"/>
    <w:rsid w:val="00803400"/>
    <w:rsid w:val="008035C5"/>
    <w:rsid w:val="008039E4"/>
    <w:rsid w:val="00803AE5"/>
    <w:rsid w:val="00803F9D"/>
    <w:rsid w:val="00803FFD"/>
    <w:rsid w:val="0080513E"/>
    <w:rsid w:val="00805995"/>
    <w:rsid w:val="008067F9"/>
    <w:rsid w:val="00807086"/>
    <w:rsid w:val="00807424"/>
    <w:rsid w:val="008076A6"/>
    <w:rsid w:val="008101C6"/>
    <w:rsid w:val="00810BD5"/>
    <w:rsid w:val="00811068"/>
    <w:rsid w:val="00811544"/>
    <w:rsid w:val="00812A7E"/>
    <w:rsid w:val="008131D0"/>
    <w:rsid w:val="008139CA"/>
    <w:rsid w:val="00813C53"/>
    <w:rsid w:val="008142CE"/>
    <w:rsid w:val="008149E2"/>
    <w:rsid w:val="00814A21"/>
    <w:rsid w:val="00814D34"/>
    <w:rsid w:val="00815321"/>
    <w:rsid w:val="00815896"/>
    <w:rsid w:val="00815CB6"/>
    <w:rsid w:val="00816513"/>
    <w:rsid w:val="00816647"/>
    <w:rsid w:val="0081672E"/>
    <w:rsid w:val="00816A9C"/>
    <w:rsid w:val="00816FA6"/>
    <w:rsid w:val="0081762A"/>
    <w:rsid w:val="00817944"/>
    <w:rsid w:val="00817DB8"/>
    <w:rsid w:val="00817ED5"/>
    <w:rsid w:val="008209FB"/>
    <w:rsid w:val="00820C47"/>
    <w:rsid w:val="00820D7E"/>
    <w:rsid w:val="00821016"/>
    <w:rsid w:val="00821A64"/>
    <w:rsid w:val="008226CB"/>
    <w:rsid w:val="00823B9E"/>
    <w:rsid w:val="00824121"/>
    <w:rsid w:val="00824D2E"/>
    <w:rsid w:val="008250D0"/>
    <w:rsid w:val="0082555C"/>
    <w:rsid w:val="00825626"/>
    <w:rsid w:val="00825CF1"/>
    <w:rsid w:val="0082673D"/>
    <w:rsid w:val="00827169"/>
    <w:rsid w:val="00827509"/>
    <w:rsid w:val="0082796C"/>
    <w:rsid w:val="00827CB6"/>
    <w:rsid w:val="00827F48"/>
    <w:rsid w:val="0083024B"/>
    <w:rsid w:val="00831435"/>
    <w:rsid w:val="00831D90"/>
    <w:rsid w:val="00831F1D"/>
    <w:rsid w:val="00832B0C"/>
    <w:rsid w:val="00832BE4"/>
    <w:rsid w:val="008339D1"/>
    <w:rsid w:val="00833E4D"/>
    <w:rsid w:val="00834075"/>
    <w:rsid w:val="00834327"/>
    <w:rsid w:val="00834345"/>
    <w:rsid w:val="00834831"/>
    <w:rsid w:val="00834B2D"/>
    <w:rsid w:val="00835812"/>
    <w:rsid w:val="008358DF"/>
    <w:rsid w:val="008365DE"/>
    <w:rsid w:val="008367AA"/>
    <w:rsid w:val="00837247"/>
    <w:rsid w:val="00837735"/>
    <w:rsid w:val="00837B3E"/>
    <w:rsid w:val="00840201"/>
    <w:rsid w:val="00841C1D"/>
    <w:rsid w:val="0084200A"/>
    <w:rsid w:val="00842794"/>
    <w:rsid w:val="008428DD"/>
    <w:rsid w:val="00842D26"/>
    <w:rsid w:val="00843AA0"/>
    <w:rsid w:val="00844A7E"/>
    <w:rsid w:val="008454A4"/>
    <w:rsid w:val="008455CD"/>
    <w:rsid w:val="0084570E"/>
    <w:rsid w:val="0084679C"/>
    <w:rsid w:val="0084699E"/>
    <w:rsid w:val="00846D2F"/>
    <w:rsid w:val="00846FDE"/>
    <w:rsid w:val="008470CE"/>
    <w:rsid w:val="00847624"/>
    <w:rsid w:val="008476B1"/>
    <w:rsid w:val="00850046"/>
    <w:rsid w:val="0085042D"/>
    <w:rsid w:val="0085081D"/>
    <w:rsid w:val="00851434"/>
    <w:rsid w:val="008516F1"/>
    <w:rsid w:val="00851BEF"/>
    <w:rsid w:val="00852072"/>
    <w:rsid w:val="008526BE"/>
    <w:rsid w:val="00852B50"/>
    <w:rsid w:val="00852E13"/>
    <w:rsid w:val="00852F2F"/>
    <w:rsid w:val="008533AC"/>
    <w:rsid w:val="0085349E"/>
    <w:rsid w:val="008539BF"/>
    <w:rsid w:val="00854014"/>
    <w:rsid w:val="00854248"/>
    <w:rsid w:val="008544D0"/>
    <w:rsid w:val="008546EE"/>
    <w:rsid w:val="0085681F"/>
    <w:rsid w:val="00856B1B"/>
    <w:rsid w:val="008573D9"/>
    <w:rsid w:val="00857576"/>
    <w:rsid w:val="008576C8"/>
    <w:rsid w:val="00857975"/>
    <w:rsid w:val="008605E6"/>
    <w:rsid w:val="008608BF"/>
    <w:rsid w:val="00861F05"/>
    <w:rsid w:val="00861FBE"/>
    <w:rsid w:val="008626D7"/>
    <w:rsid w:val="008626F4"/>
    <w:rsid w:val="0086296A"/>
    <w:rsid w:val="008632AA"/>
    <w:rsid w:val="0086385C"/>
    <w:rsid w:val="008639AF"/>
    <w:rsid w:val="008640CE"/>
    <w:rsid w:val="00864764"/>
    <w:rsid w:val="008664EC"/>
    <w:rsid w:val="00866EEC"/>
    <w:rsid w:val="00867694"/>
    <w:rsid w:val="00867DBF"/>
    <w:rsid w:val="008701E9"/>
    <w:rsid w:val="0087150E"/>
    <w:rsid w:val="00871AD3"/>
    <w:rsid w:val="0087209F"/>
    <w:rsid w:val="00872641"/>
    <w:rsid w:val="00872E28"/>
    <w:rsid w:val="0087320B"/>
    <w:rsid w:val="00873BF2"/>
    <w:rsid w:val="008740A2"/>
    <w:rsid w:val="0087425D"/>
    <w:rsid w:val="00874719"/>
    <w:rsid w:val="00874A79"/>
    <w:rsid w:val="00874AF8"/>
    <w:rsid w:val="00874DF5"/>
    <w:rsid w:val="0087546B"/>
    <w:rsid w:val="008757A9"/>
    <w:rsid w:val="00875F6D"/>
    <w:rsid w:val="00876455"/>
    <w:rsid w:val="00876BE9"/>
    <w:rsid w:val="008777A6"/>
    <w:rsid w:val="00877C3F"/>
    <w:rsid w:val="00877E5D"/>
    <w:rsid w:val="00880019"/>
    <w:rsid w:val="008800CB"/>
    <w:rsid w:val="0088025D"/>
    <w:rsid w:val="008802C5"/>
    <w:rsid w:val="00880546"/>
    <w:rsid w:val="00880CF0"/>
    <w:rsid w:val="008818F3"/>
    <w:rsid w:val="00881F20"/>
    <w:rsid w:val="00882089"/>
    <w:rsid w:val="00882BC8"/>
    <w:rsid w:val="00883B49"/>
    <w:rsid w:val="008844E2"/>
    <w:rsid w:val="00884601"/>
    <w:rsid w:val="00884634"/>
    <w:rsid w:val="00884BFD"/>
    <w:rsid w:val="00884C68"/>
    <w:rsid w:val="008854B8"/>
    <w:rsid w:val="00885A41"/>
    <w:rsid w:val="0088685E"/>
    <w:rsid w:val="00886ADA"/>
    <w:rsid w:val="00887A0B"/>
    <w:rsid w:val="00887C3D"/>
    <w:rsid w:val="00890262"/>
    <w:rsid w:val="008902E6"/>
    <w:rsid w:val="00890655"/>
    <w:rsid w:val="00890C31"/>
    <w:rsid w:val="00891124"/>
    <w:rsid w:val="008915CD"/>
    <w:rsid w:val="00891A91"/>
    <w:rsid w:val="00891E8F"/>
    <w:rsid w:val="008938AE"/>
    <w:rsid w:val="00893CCB"/>
    <w:rsid w:val="00895358"/>
    <w:rsid w:val="00895474"/>
    <w:rsid w:val="008956C0"/>
    <w:rsid w:val="00896587"/>
    <w:rsid w:val="008965B4"/>
    <w:rsid w:val="00896857"/>
    <w:rsid w:val="008969B2"/>
    <w:rsid w:val="00896D21"/>
    <w:rsid w:val="0089731D"/>
    <w:rsid w:val="008973E3"/>
    <w:rsid w:val="008A046A"/>
    <w:rsid w:val="008A15CD"/>
    <w:rsid w:val="008A191C"/>
    <w:rsid w:val="008A1AE1"/>
    <w:rsid w:val="008A1B64"/>
    <w:rsid w:val="008A1BF7"/>
    <w:rsid w:val="008A27C6"/>
    <w:rsid w:val="008A2F2D"/>
    <w:rsid w:val="008A368F"/>
    <w:rsid w:val="008A3745"/>
    <w:rsid w:val="008A40AB"/>
    <w:rsid w:val="008A4485"/>
    <w:rsid w:val="008A46D7"/>
    <w:rsid w:val="008A4703"/>
    <w:rsid w:val="008A4A45"/>
    <w:rsid w:val="008A4F9A"/>
    <w:rsid w:val="008A56B2"/>
    <w:rsid w:val="008A56C7"/>
    <w:rsid w:val="008A579F"/>
    <w:rsid w:val="008A5C8E"/>
    <w:rsid w:val="008A67EF"/>
    <w:rsid w:val="008A6B74"/>
    <w:rsid w:val="008A6D19"/>
    <w:rsid w:val="008A72AF"/>
    <w:rsid w:val="008A7708"/>
    <w:rsid w:val="008A78D1"/>
    <w:rsid w:val="008B014A"/>
    <w:rsid w:val="008B0300"/>
    <w:rsid w:val="008B0892"/>
    <w:rsid w:val="008B0909"/>
    <w:rsid w:val="008B0FA1"/>
    <w:rsid w:val="008B1286"/>
    <w:rsid w:val="008B1378"/>
    <w:rsid w:val="008B34C9"/>
    <w:rsid w:val="008B364E"/>
    <w:rsid w:val="008B368E"/>
    <w:rsid w:val="008B445D"/>
    <w:rsid w:val="008B467A"/>
    <w:rsid w:val="008B4A97"/>
    <w:rsid w:val="008B4E64"/>
    <w:rsid w:val="008B5384"/>
    <w:rsid w:val="008B5741"/>
    <w:rsid w:val="008B5CC2"/>
    <w:rsid w:val="008B5FE1"/>
    <w:rsid w:val="008B608C"/>
    <w:rsid w:val="008B744B"/>
    <w:rsid w:val="008B7F63"/>
    <w:rsid w:val="008C0508"/>
    <w:rsid w:val="008C06A6"/>
    <w:rsid w:val="008C07BD"/>
    <w:rsid w:val="008C0EF5"/>
    <w:rsid w:val="008C179F"/>
    <w:rsid w:val="008C181F"/>
    <w:rsid w:val="008C19A8"/>
    <w:rsid w:val="008C1C27"/>
    <w:rsid w:val="008C2E11"/>
    <w:rsid w:val="008C2EC7"/>
    <w:rsid w:val="008C3C48"/>
    <w:rsid w:val="008C4FE4"/>
    <w:rsid w:val="008C54C6"/>
    <w:rsid w:val="008C65FE"/>
    <w:rsid w:val="008C66A2"/>
    <w:rsid w:val="008C67C2"/>
    <w:rsid w:val="008C6E97"/>
    <w:rsid w:val="008C704B"/>
    <w:rsid w:val="008C78B2"/>
    <w:rsid w:val="008C78F8"/>
    <w:rsid w:val="008D0216"/>
    <w:rsid w:val="008D02AF"/>
    <w:rsid w:val="008D03E7"/>
    <w:rsid w:val="008D0625"/>
    <w:rsid w:val="008D0CAB"/>
    <w:rsid w:val="008D103A"/>
    <w:rsid w:val="008D20C2"/>
    <w:rsid w:val="008D25CD"/>
    <w:rsid w:val="008D3FFF"/>
    <w:rsid w:val="008D4474"/>
    <w:rsid w:val="008D4DA4"/>
    <w:rsid w:val="008D5341"/>
    <w:rsid w:val="008D581F"/>
    <w:rsid w:val="008D63BB"/>
    <w:rsid w:val="008D6A0D"/>
    <w:rsid w:val="008E0436"/>
    <w:rsid w:val="008E06BB"/>
    <w:rsid w:val="008E06E9"/>
    <w:rsid w:val="008E0CE6"/>
    <w:rsid w:val="008E0E99"/>
    <w:rsid w:val="008E0F11"/>
    <w:rsid w:val="008E207D"/>
    <w:rsid w:val="008E2250"/>
    <w:rsid w:val="008E2337"/>
    <w:rsid w:val="008E3ED9"/>
    <w:rsid w:val="008E4470"/>
    <w:rsid w:val="008E5564"/>
    <w:rsid w:val="008E5690"/>
    <w:rsid w:val="008E5E0A"/>
    <w:rsid w:val="008E5E30"/>
    <w:rsid w:val="008E6601"/>
    <w:rsid w:val="008E6762"/>
    <w:rsid w:val="008E6A05"/>
    <w:rsid w:val="008E724E"/>
    <w:rsid w:val="008E7289"/>
    <w:rsid w:val="008E73ED"/>
    <w:rsid w:val="008E7AEC"/>
    <w:rsid w:val="008F22FF"/>
    <w:rsid w:val="008F301C"/>
    <w:rsid w:val="008F349E"/>
    <w:rsid w:val="008F412E"/>
    <w:rsid w:val="008F4376"/>
    <w:rsid w:val="008F4444"/>
    <w:rsid w:val="008F44F8"/>
    <w:rsid w:val="008F4D10"/>
    <w:rsid w:val="008F5BCF"/>
    <w:rsid w:val="008F622A"/>
    <w:rsid w:val="008F6605"/>
    <w:rsid w:val="008F7185"/>
    <w:rsid w:val="008F7250"/>
    <w:rsid w:val="008F7980"/>
    <w:rsid w:val="009001F9"/>
    <w:rsid w:val="00900624"/>
    <w:rsid w:val="009006BA"/>
    <w:rsid w:val="00901473"/>
    <w:rsid w:val="009017B4"/>
    <w:rsid w:val="009017E5"/>
    <w:rsid w:val="00902AFF"/>
    <w:rsid w:val="00902E3C"/>
    <w:rsid w:val="0090324D"/>
    <w:rsid w:val="0090355D"/>
    <w:rsid w:val="00903BE3"/>
    <w:rsid w:val="00903DB7"/>
    <w:rsid w:val="00903E06"/>
    <w:rsid w:val="009055B2"/>
    <w:rsid w:val="009055FE"/>
    <w:rsid w:val="00905934"/>
    <w:rsid w:val="00905A67"/>
    <w:rsid w:val="00906161"/>
    <w:rsid w:val="0090654E"/>
    <w:rsid w:val="00906B5D"/>
    <w:rsid w:val="00907170"/>
    <w:rsid w:val="009075D8"/>
    <w:rsid w:val="009079EB"/>
    <w:rsid w:val="00907A1E"/>
    <w:rsid w:val="009111D7"/>
    <w:rsid w:val="009112F0"/>
    <w:rsid w:val="00911612"/>
    <w:rsid w:val="0091162C"/>
    <w:rsid w:val="00911CCC"/>
    <w:rsid w:val="00911F54"/>
    <w:rsid w:val="00912C58"/>
    <w:rsid w:val="009137E4"/>
    <w:rsid w:val="00913861"/>
    <w:rsid w:val="00914006"/>
    <w:rsid w:val="009145C5"/>
    <w:rsid w:val="00914E1A"/>
    <w:rsid w:val="00914F33"/>
    <w:rsid w:val="009156C3"/>
    <w:rsid w:val="00915860"/>
    <w:rsid w:val="00916623"/>
    <w:rsid w:val="00916A61"/>
    <w:rsid w:val="00916AFD"/>
    <w:rsid w:val="00916EAA"/>
    <w:rsid w:val="00916FB8"/>
    <w:rsid w:val="00917EB5"/>
    <w:rsid w:val="00920217"/>
    <w:rsid w:val="009202D0"/>
    <w:rsid w:val="009202DF"/>
    <w:rsid w:val="00920551"/>
    <w:rsid w:val="009209A6"/>
    <w:rsid w:val="00920AE2"/>
    <w:rsid w:val="00920FAF"/>
    <w:rsid w:val="009210EE"/>
    <w:rsid w:val="0092127C"/>
    <w:rsid w:val="00921F7A"/>
    <w:rsid w:val="00922944"/>
    <w:rsid w:val="00922CC2"/>
    <w:rsid w:val="00922F26"/>
    <w:rsid w:val="00923014"/>
    <w:rsid w:val="00923B4F"/>
    <w:rsid w:val="00924BC1"/>
    <w:rsid w:val="00924D06"/>
    <w:rsid w:val="00924E09"/>
    <w:rsid w:val="0092518B"/>
    <w:rsid w:val="00925394"/>
    <w:rsid w:val="00925ED7"/>
    <w:rsid w:val="009266E6"/>
    <w:rsid w:val="0092698E"/>
    <w:rsid w:val="00926D1A"/>
    <w:rsid w:val="00926EE6"/>
    <w:rsid w:val="00926FDD"/>
    <w:rsid w:val="00927707"/>
    <w:rsid w:val="00927A6D"/>
    <w:rsid w:val="009307C6"/>
    <w:rsid w:val="00930934"/>
    <w:rsid w:val="00930A96"/>
    <w:rsid w:val="00931584"/>
    <w:rsid w:val="00931BB9"/>
    <w:rsid w:val="00932707"/>
    <w:rsid w:val="00932A91"/>
    <w:rsid w:val="009340CA"/>
    <w:rsid w:val="00934730"/>
    <w:rsid w:val="00934AF7"/>
    <w:rsid w:val="00934BF6"/>
    <w:rsid w:val="00935173"/>
    <w:rsid w:val="00935E93"/>
    <w:rsid w:val="009369D7"/>
    <w:rsid w:val="00936B8C"/>
    <w:rsid w:val="009372EE"/>
    <w:rsid w:val="00937651"/>
    <w:rsid w:val="00937977"/>
    <w:rsid w:val="00937A04"/>
    <w:rsid w:val="00940450"/>
    <w:rsid w:val="00940920"/>
    <w:rsid w:val="0094183F"/>
    <w:rsid w:val="00942221"/>
    <w:rsid w:val="00942439"/>
    <w:rsid w:val="0094282E"/>
    <w:rsid w:val="00942A03"/>
    <w:rsid w:val="00942D1F"/>
    <w:rsid w:val="009436CE"/>
    <w:rsid w:val="00943B50"/>
    <w:rsid w:val="00944120"/>
    <w:rsid w:val="0094418D"/>
    <w:rsid w:val="009443A6"/>
    <w:rsid w:val="009450FD"/>
    <w:rsid w:val="00945918"/>
    <w:rsid w:val="00945919"/>
    <w:rsid w:val="0094594C"/>
    <w:rsid w:val="00945EC9"/>
    <w:rsid w:val="00945F5F"/>
    <w:rsid w:val="00946335"/>
    <w:rsid w:val="009465D1"/>
    <w:rsid w:val="00946C4A"/>
    <w:rsid w:val="00946E79"/>
    <w:rsid w:val="00947764"/>
    <w:rsid w:val="00947B5E"/>
    <w:rsid w:val="009500D7"/>
    <w:rsid w:val="0095065F"/>
    <w:rsid w:val="0095077D"/>
    <w:rsid w:val="00950B17"/>
    <w:rsid w:val="009514AB"/>
    <w:rsid w:val="00951D06"/>
    <w:rsid w:val="00951D88"/>
    <w:rsid w:val="00952366"/>
    <w:rsid w:val="00952E3B"/>
    <w:rsid w:val="0095320D"/>
    <w:rsid w:val="0095322E"/>
    <w:rsid w:val="009539C7"/>
    <w:rsid w:val="00953A57"/>
    <w:rsid w:val="0095429C"/>
    <w:rsid w:val="00954AF1"/>
    <w:rsid w:val="00954C7B"/>
    <w:rsid w:val="009559AE"/>
    <w:rsid w:val="009561F6"/>
    <w:rsid w:val="0095710F"/>
    <w:rsid w:val="00960200"/>
    <w:rsid w:val="009608DF"/>
    <w:rsid w:val="00960E36"/>
    <w:rsid w:val="00961F2E"/>
    <w:rsid w:val="0096202E"/>
    <w:rsid w:val="009623D8"/>
    <w:rsid w:val="00963F44"/>
    <w:rsid w:val="00964147"/>
    <w:rsid w:val="009642F0"/>
    <w:rsid w:val="00964460"/>
    <w:rsid w:val="00964519"/>
    <w:rsid w:val="00964738"/>
    <w:rsid w:val="00965023"/>
    <w:rsid w:val="00965580"/>
    <w:rsid w:val="00965AFA"/>
    <w:rsid w:val="00965CA3"/>
    <w:rsid w:val="00965DEF"/>
    <w:rsid w:val="00965F87"/>
    <w:rsid w:val="0096617D"/>
    <w:rsid w:val="00966400"/>
    <w:rsid w:val="009667F4"/>
    <w:rsid w:val="00966FEB"/>
    <w:rsid w:val="00967443"/>
    <w:rsid w:val="00967839"/>
    <w:rsid w:val="00967ED0"/>
    <w:rsid w:val="009703CC"/>
    <w:rsid w:val="00970E96"/>
    <w:rsid w:val="00971EC6"/>
    <w:rsid w:val="009735E4"/>
    <w:rsid w:val="0097379C"/>
    <w:rsid w:val="00974600"/>
    <w:rsid w:val="00974A67"/>
    <w:rsid w:val="009752A5"/>
    <w:rsid w:val="009768A6"/>
    <w:rsid w:val="0097694C"/>
    <w:rsid w:val="00976D66"/>
    <w:rsid w:val="00977217"/>
    <w:rsid w:val="0097767E"/>
    <w:rsid w:val="00977BAA"/>
    <w:rsid w:val="00980BD0"/>
    <w:rsid w:val="00980F2B"/>
    <w:rsid w:val="00981C30"/>
    <w:rsid w:val="00981D17"/>
    <w:rsid w:val="0098270C"/>
    <w:rsid w:val="00982769"/>
    <w:rsid w:val="00982877"/>
    <w:rsid w:val="00982BBB"/>
    <w:rsid w:val="00983A1F"/>
    <w:rsid w:val="00983FCF"/>
    <w:rsid w:val="00986903"/>
    <w:rsid w:val="00986E7F"/>
    <w:rsid w:val="009872BE"/>
    <w:rsid w:val="00987682"/>
    <w:rsid w:val="00987E63"/>
    <w:rsid w:val="00990AD8"/>
    <w:rsid w:val="00990C69"/>
    <w:rsid w:val="00991CEE"/>
    <w:rsid w:val="009920E4"/>
    <w:rsid w:val="009926D7"/>
    <w:rsid w:val="00992CBC"/>
    <w:rsid w:val="00993A16"/>
    <w:rsid w:val="00993FE1"/>
    <w:rsid w:val="0099409D"/>
    <w:rsid w:val="009943FF"/>
    <w:rsid w:val="00995E1D"/>
    <w:rsid w:val="009961E0"/>
    <w:rsid w:val="0099633C"/>
    <w:rsid w:val="00996982"/>
    <w:rsid w:val="00996C83"/>
    <w:rsid w:val="0099750B"/>
    <w:rsid w:val="00997C8B"/>
    <w:rsid w:val="00997CC7"/>
    <w:rsid w:val="009A0151"/>
    <w:rsid w:val="009A05C1"/>
    <w:rsid w:val="009A0CC3"/>
    <w:rsid w:val="009A0CF8"/>
    <w:rsid w:val="009A0D89"/>
    <w:rsid w:val="009A181E"/>
    <w:rsid w:val="009A1CEA"/>
    <w:rsid w:val="009A1E79"/>
    <w:rsid w:val="009A1E9A"/>
    <w:rsid w:val="009A26B9"/>
    <w:rsid w:val="009A2849"/>
    <w:rsid w:val="009A32EE"/>
    <w:rsid w:val="009A3BAA"/>
    <w:rsid w:val="009A3D90"/>
    <w:rsid w:val="009A4745"/>
    <w:rsid w:val="009A4C90"/>
    <w:rsid w:val="009A5089"/>
    <w:rsid w:val="009A5678"/>
    <w:rsid w:val="009A5695"/>
    <w:rsid w:val="009A61CA"/>
    <w:rsid w:val="009A6438"/>
    <w:rsid w:val="009A66EC"/>
    <w:rsid w:val="009A69F7"/>
    <w:rsid w:val="009A6ECE"/>
    <w:rsid w:val="009A73E0"/>
    <w:rsid w:val="009A73FD"/>
    <w:rsid w:val="009A774E"/>
    <w:rsid w:val="009B02A6"/>
    <w:rsid w:val="009B069E"/>
    <w:rsid w:val="009B1ADA"/>
    <w:rsid w:val="009B24B7"/>
    <w:rsid w:val="009B2747"/>
    <w:rsid w:val="009B2A9A"/>
    <w:rsid w:val="009B333B"/>
    <w:rsid w:val="009B3438"/>
    <w:rsid w:val="009B37AC"/>
    <w:rsid w:val="009B39FA"/>
    <w:rsid w:val="009B3A22"/>
    <w:rsid w:val="009B4467"/>
    <w:rsid w:val="009B4931"/>
    <w:rsid w:val="009B524A"/>
    <w:rsid w:val="009B5E0C"/>
    <w:rsid w:val="009B6265"/>
    <w:rsid w:val="009B7A6C"/>
    <w:rsid w:val="009B7C56"/>
    <w:rsid w:val="009C0267"/>
    <w:rsid w:val="009C0297"/>
    <w:rsid w:val="009C0B05"/>
    <w:rsid w:val="009C0F55"/>
    <w:rsid w:val="009C166D"/>
    <w:rsid w:val="009C1932"/>
    <w:rsid w:val="009C1B65"/>
    <w:rsid w:val="009C1DC7"/>
    <w:rsid w:val="009C3152"/>
    <w:rsid w:val="009C34B1"/>
    <w:rsid w:val="009C38BD"/>
    <w:rsid w:val="009C38D6"/>
    <w:rsid w:val="009C4330"/>
    <w:rsid w:val="009C433F"/>
    <w:rsid w:val="009C476D"/>
    <w:rsid w:val="009C4B2F"/>
    <w:rsid w:val="009C4E94"/>
    <w:rsid w:val="009C4FE1"/>
    <w:rsid w:val="009C514C"/>
    <w:rsid w:val="009C598F"/>
    <w:rsid w:val="009C5CC1"/>
    <w:rsid w:val="009C6D44"/>
    <w:rsid w:val="009C732B"/>
    <w:rsid w:val="009C7BBD"/>
    <w:rsid w:val="009D0BC2"/>
    <w:rsid w:val="009D0F14"/>
    <w:rsid w:val="009D0F6B"/>
    <w:rsid w:val="009D14C2"/>
    <w:rsid w:val="009D19DF"/>
    <w:rsid w:val="009D2618"/>
    <w:rsid w:val="009D2DEE"/>
    <w:rsid w:val="009D2E94"/>
    <w:rsid w:val="009D3289"/>
    <w:rsid w:val="009D34E3"/>
    <w:rsid w:val="009D378A"/>
    <w:rsid w:val="009D486C"/>
    <w:rsid w:val="009D4E16"/>
    <w:rsid w:val="009D5B83"/>
    <w:rsid w:val="009D6390"/>
    <w:rsid w:val="009D6D3C"/>
    <w:rsid w:val="009D716B"/>
    <w:rsid w:val="009E02BE"/>
    <w:rsid w:val="009E03F8"/>
    <w:rsid w:val="009E07D3"/>
    <w:rsid w:val="009E0F80"/>
    <w:rsid w:val="009E2249"/>
    <w:rsid w:val="009E2436"/>
    <w:rsid w:val="009E25EF"/>
    <w:rsid w:val="009E2629"/>
    <w:rsid w:val="009E2A7F"/>
    <w:rsid w:val="009E2AAE"/>
    <w:rsid w:val="009E373C"/>
    <w:rsid w:val="009E3786"/>
    <w:rsid w:val="009E37FA"/>
    <w:rsid w:val="009E3DBF"/>
    <w:rsid w:val="009E4680"/>
    <w:rsid w:val="009E4E58"/>
    <w:rsid w:val="009E4F0D"/>
    <w:rsid w:val="009E518F"/>
    <w:rsid w:val="009E57D7"/>
    <w:rsid w:val="009E60BA"/>
    <w:rsid w:val="009E6C1F"/>
    <w:rsid w:val="009E6E64"/>
    <w:rsid w:val="009E7B9F"/>
    <w:rsid w:val="009E7E45"/>
    <w:rsid w:val="009F03E6"/>
    <w:rsid w:val="009F0CBF"/>
    <w:rsid w:val="009F1196"/>
    <w:rsid w:val="009F1B39"/>
    <w:rsid w:val="009F1F1E"/>
    <w:rsid w:val="009F256B"/>
    <w:rsid w:val="009F2874"/>
    <w:rsid w:val="009F29B8"/>
    <w:rsid w:val="009F2BD2"/>
    <w:rsid w:val="009F3546"/>
    <w:rsid w:val="009F3549"/>
    <w:rsid w:val="009F3B58"/>
    <w:rsid w:val="009F3B5A"/>
    <w:rsid w:val="009F3BE8"/>
    <w:rsid w:val="009F3C3D"/>
    <w:rsid w:val="009F44BA"/>
    <w:rsid w:val="009F50B1"/>
    <w:rsid w:val="009F54C0"/>
    <w:rsid w:val="009F5C4A"/>
    <w:rsid w:val="009F6679"/>
    <w:rsid w:val="009F78A7"/>
    <w:rsid w:val="00A004D7"/>
    <w:rsid w:val="00A00636"/>
    <w:rsid w:val="00A00A00"/>
    <w:rsid w:val="00A00A8B"/>
    <w:rsid w:val="00A00FDE"/>
    <w:rsid w:val="00A0108F"/>
    <w:rsid w:val="00A01315"/>
    <w:rsid w:val="00A013E2"/>
    <w:rsid w:val="00A01654"/>
    <w:rsid w:val="00A01DA9"/>
    <w:rsid w:val="00A02746"/>
    <w:rsid w:val="00A02D68"/>
    <w:rsid w:val="00A034D7"/>
    <w:rsid w:val="00A0388D"/>
    <w:rsid w:val="00A03C3E"/>
    <w:rsid w:val="00A03CD3"/>
    <w:rsid w:val="00A03EF7"/>
    <w:rsid w:val="00A04121"/>
    <w:rsid w:val="00A06273"/>
    <w:rsid w:val="00A062ED"/>
    <w:rsid w:val="00A06415"/>
    <w:rsid w:val="00A067FF"/>
    <w:rsid w:val="00A07080"/>
    <w:rsid w:val="00A07179"/>
    <w:rsid w:val="00A072A6"/>
    <w:rsid w:val="00A07665"/>
    <w:rsid w:val="00A1006F"/>
    <w:rsid w:val="00A10AB8"/>
    <w:rsid w:val="00A10BA5"/>
    <w:rsid w:val="00A10F0B"/>
    <w:rsid w:val="00A12402"/>
    <w:rsid w:val="00A1254F"/>
    <w:rsid w:val="00A125A8"/>
    <w:rsid w:val="00A12F3E"/>
    <w:rsid w:val="00A1329B"/>
    <w:rsid w:val="00A135C6"/>
    <w:rsid w:val="00A13720"/>
    <w:rsid w:val="00A13D9E"/>
    <w:rsid w:val="00A14000"/>
    <w:rsid w:val="00A1481C"/>
    <w:rsid w:val="00A158DC"/>
    <w:rsid w:val="00A15F4B"/>
    <w:rsid w:val="00A16220"/>
    <w:rsid w:val="00A16312"/>
    <w:rsid w:val="00A16549"/>
    <w:rsid w:val="00A166F3"/>
    <w:rsid w:val="00A16F64"/>
    <w:rsid w:val="00A17319"/>
    <w:rsid w:val="00A1740E"/>
    <w:rsid w:val="00A17D76"/>
    <w:rsid w:val="00A2073A"/>
    <w:rsid w:val="00A20845"/>
    <w:rsid w:val="00A219FE"/>
    <w:rsid w:val="00A21CF9"/>
    <w:rsid w:val="00A221B8"/>
    <w:rsid w:val="00A224A0"/>
    <w:rsid w:val="00A228A1"/>
    <w:rsid w:val="00A22BA5"/>
    <w:rsid w:val="00A238FD"/>
    <w:rsid w:val="00A23E3A"/>
    <w:rsid w:val="00A23FC5"/>
    <w:rsid w:val="00A24282"/>
    <w:rsid w:val="00A248AA"/>
    <w:rsid w:val="00A250AD"/>
    <w:rsid w:val="00A2518E"/>
    <w:rsid w:val="00A25474"/>
    <w:rsid w:val="00A256B3"/>
    <w:rsid w:val="00A262A3"/>
    <w:rsid w:val="00A26952"/>
    <w:rsid w:val="00A2731D"/>
    <w:rsid w:val="00A27F0F"/>
    <w:rsid w:val="00A3054A"/>
    <w:rsid w:val="00A305A5"/>
    <w:rsid w:val="00A316D0"/>
    <w:rsid w:val="00A31DCC"/>
    <w:rsid w:val="00A32A87"/>
    <w:rsid w:val="00A32E9C"/>
    <w:rsid w:val="00A3312D"/>
    <w:rsid w:val="00A34099"/>
    <w:rsid w:val="00A348B8"/>
    <w:rsid w:val="00A34D10"/>
    <w:rsid w:val="00A3536B"/>
    <w:rsid w:val="00A3550F"/>
    <w:rsid w:val="00A3578B"/>
    <w:rsid w:val="00A35954"/>
    <w:rsid w:val="00A364DA"/>
    <w:rsid w:val="00A3685E"/>
    <w:rsid w:val="00A3699C"/>
    <w:rsid w:val="00A376BF"/>
    <w:rsid w:val="00A37C5F"/>
    <w:rsid w:val="00A4076C"/>
    <w:rsid w:val="00A410F8"/>
    <w:rsid w:val="00A41B9B"/>
    <w:rsid w:val="00A43367"/>
    <w:rsid w:val="00A4360A"/>
    <w:rsid w:val="00A438D0"/>
    <w:rsid w:val="00A4413C"/>
    <w:rsid w:val="00A44DD8"/>
    <w:rsid w:val="00A44E8B"/>
    <w:rsid w:val="00A44FD7"/>
    <w:rsid w:val="00A46503"/>
    <w:rsid w:val="00A47175"/>
    <w:rsid w:val="00A47581"/>
    <w:rsid w:val="00A50501"/>
    <w:rsid w:val="00A50E19"/>
    <w:rsid w:val="00A516E6"/>
    <w:rsid w:val="00A51918"/>
    <w:rsid w:val="00A525AA"/>
    <w:rsid w:val="00A52AEE"/>
    <w:rsid w:val="00A52EE0"/>
    <w:rsid w:val="00A548AA"/>
    <w:rsid w:val="00A54FF5"/>
    <w:rsid w:val="00A550FC"/>
    <w:rsid w:val="00A556A5"/>
    <w:rsid w:val="00A563BE"/>
    <w:rsid w:val="00A5734B"/>
    <w:rsid w:val="00A606CC"/>
    <w:rsid w:val="00A609C0"/>
    <w:rsid w:val="00A60DFD"/>
    <w:rsid w:val="00A614A4"/>
    <w:rsid w:val="00A62509"/>
    <w:rsid w:val="00A6273C"/>
    <w:rsid w:val="00A62A45"/>
    <w:rsid w:val="00A639FD"/>
    <w:rsid w:val="00A64DC1"/>
    <w:rsid w:val="00A654EA"/>
    <w:rsid w:val="00A65519"/>
    <w:rsid w:val="00A65BDF"/>
    <w:rsid w:val="00A65DE5"/>
    <w:rsid w:val="00A66AF7"/>
    <w:rsid w:val="00A66BDD"/>
    <w:rsid w:val="00A674C7"/>
    <w:rsid w:val="00A67FE6"/>
    <w:rsid w:val="00A70435"/>
    <w:rsid w:val="00A70646"/>
    <w:rsid w:val="00A70BDE"/>
    <w:rsid w:val="00A713AB"/>
    <w:rsid w:val="00A71E28"/>
    <w:rsid w:val="00A7261A"/>
    <w:rsid w:val="00A73013"/>
    <w:rsid w:val="00A736AE"/>
    <w:rsid w:val="00A73A60"/>
    <w:rsid w:val="00A73D35"/>
    <w:rsid w:val="00A73EB4"/>
    <w:rsid w:val="00A74E7A"/>
    <w:rsid w:val="00A752DC"/>
    <w:rsid w:val="00A7541A"/>
    <w:rsid w:val="00A76109"/>
    <w:rsid w:val="00A7685E"/>
    <w:rsid w:val="00A77962"/>
    <w:rsid w:val="00A77DA1"/>
    <w:rsid w:val="00A8007B"/>
    <w:rsid w:val="00A8017D"/>
    <w:rsid w:val="00A8158A"/>
    <w:rsid w:val="00A81C22"/>
    <w:rsid w:val="00A82003"/>
    <w:rsid w:val="00A826C0"/>
    <w:rsid w:val="00A829E0"/>
    <w:rsid w:val="00A82E8C"/>
    <w:rsid w:val="00A8402F"/>
    <w:rsid w:val="00A84B08"/>
    <w:rsid w:val="00A84C98"/>
    <w:rsid w:val="00A85075"/>
    <w:rsid w:val="00A85501"/>
    <w:rsid w:val="00A85CCC"/>
    <w:rsid w:val="00A8680C"/>
    <w:rsid w:val="00A86870"/>
    <w:rsid w:val="00A90C90"/>
    <w:rsid w:val="00A91308"/>
    <w:rsid w:val="00A91587"/>
    <w:rsid w:val="00A91F16"/>
    <w:rsid w:val="00A9264C"/>
    <w:rsid w:val="00A9336F"/>
    <w:rsid w:val="00A937EA"/>
    <w:rsid w:val="00A939A7"/>
    <w:rsid w:val="00A93C85"/>
    <w:rsid w:val="00A93F1D"/>
    <w:rsid w:val="00A964CC"/>
    <w:rsid w:val="00A965FE"/>
    <w:rsid w:val="00A96706"/>
    <w:rsid w:val="00AA0198"/>
    <w:rsid w:val="00AA0359"/>
    <w:rsid w:val="00AA05EC"/>
    <w:rsid w:val="00AA0DD9"/>
    <w:rsid w:val="00AA0E1C"/>
    <w:rsid w:val="00AA1212"/>
    <w:rsid w:val="00AA1A01"/>
    <w:rsid w:val="00AA2163"/>
    <w:rsid w:val="00AA2196"/>
    <w:rsid w:val="00AA24B4"/>
    <w:rsid w:val="00AA4655"/>
    <w:rsid w:val="00AA4E87"/>
    <w:rsid w:val="00AA52CD"/>
    <w:rsid w:val="00AA5305"/>
    <w:rsid w:val="00AA60CD"/>
    <w:rsid w:val="00AA6C15"/>
    <w:rsid w:val="00AA6C96"/>
    <w:rsid w:val="00AA743B"/>
    <w:rsid w:val="00AB030D"/>
    <w:rsid w:val="00AB0B2F"/>
    <w:rsid w:val="00AB0B45"/>
    <w:rsid w:val="00AB1ED6"/>
    <w:rsid w:val="00AB22D7"/>
    <w:rsid w:val="00AB2AEC"/>
    <w:rsid w:val="00AB2AF0"/>
    <w:rsid w:val="00AB2F07"/>
    <w:rsid w:val="00AB3078"/>
    <w:rsid w:val="00AB307A"/>
    <w:rsid w:val="00AB33A4"/>
    <w:rsid w:val="00AB4260"/>
    <w:rsid w:val="00AB46F8"/>
    <w:rsid w:val="00AB487C"/>
    <w:rsid w:val="00AB4DAB"/>
    <w:rsid w:val="00AB5697"/>
    <w:rsid w:val="00AB6100"/>
    <w:rsid w:val="00AB67E9"/>
    <w:rsid w:val="00AB6B17"/>
    <w:rsid w:val="00AB71FE"/>
    <w:rsid w:val="00AB74A9"/>
    <w:rsid w:val="00AB7B2F"/>
    <w:rsid w:val="00AC036C"/>
    <w:rsid w:val="00AC1653"/>
    <w:rsid w:val="00AC1AE7"/>
    <w:rsid w:val="00AC1BB8"/>
    <w:rsid w:val="00AC22D9"/>
    <w:rsid w:val="00AC2C74"/>
    <w:rsid w:val="00AC3B3E"/>
    <w:rsid w:val="00AC3F6D"/>
    <w:rsid w:val="00AC4F87"/>
    <w:rsid w:val="00AC5C04"/>
    <w:rsid w:val="00AC60C8"/>
    <w:rsid w:val="00AC691D"/>
    <w:rsid w:val="00AC6BE7"/>
    <w:rsid w:val="00AC6CD1"/>
    <w:rsid w:val="00AC6FD1"/>
    <w:rsid w:val="00AC7236"/>
    <w:rsid w:val="00AD02BE"/>
    <w:rsid w:val="00AD03D5"/>
    <w:rsid w:val="00AD03F7"/>
    <w:rsid w:val="00AD0AF5"/>
    <w:rsid w:val="00AD1835"/>
    <w:rsid w:val="00AD1910"/>
    <w:rsid w:val="00AD26CE"/>
    <w:rsid w:val="00AD2C65"/>
    <w:rsid w:val="00AD2D16"/>
    <w:rsid w:val="00AD32D0"/>
    <w:rsid w:val="00AD43E7"/>
    <w:rsid w:val="00AD46C1"/>
    <w:rsid w:val="00AD5686"/>
    <w:rsid w:val="00AD5AC0"/>
    <w:rsid w:val="00AD5B84"/>
    <w:rsid w:val="00AD687E"/>
    <w:rsid w:val="00AD6C16"/>
    <w:rsid w:val="00AD6CF1"/>
    <w:rsid w:val="00AD7823"/>
    <w:rsid w:val="00AD78D6"/>
    <w:rsid w:val="00AD79F3"/>
    <w:rsid w:val="00AE08C1"/>
    <w:rsid w:val="00AE0A3D"/>
    <w:rsid w:val="00AE0B8A"/>
    <w:rsid w:val="00AE0C3A"/>
    <w:rsid w:val="00AE1476"/>
    <w:rsid w:val="00AE1714"/>
    <w:rsid w:val="00AE1B00"/>
    <w:rsid w:val="00AE1D24"/>
    <w:rsid w:val="00AE1F03"/>
    <w:rsid w:val="00AE1FF0"/>
    <w:rsid w:val="00AE22D7"/>
    <w:rsid w:val="00AE292A"/>
    <w:rsid w:val="00AE2966"/>
    <w:rsid w:val="00AE2977"/>
    <w:rsid w:val="00AE397E"/>
    <w:rsid w:val="00AE3DD7"/>
    <w:rsid w:val="00AE408B"/>
    <w:rsid w:val="00AE4C6C"/>
    <w:rsid w:val="00AE55B0"/>
    <w:rsid w:val="00AE5923"/>
    <w:rsid w:val="00AE5E67"/>
    <w:rsid w:val="00AE75B5"/>
    <w:rsid w:val="00AE79DC"/>
    <w:rsid w:val="00AE7B4A"/>
    <w:rsid w:val="00AE7F02"/>
    <w:rsid w:val="00AF03A7"/>
    <w:rsid w:val="00AF0915"/>
    <w:rsid w:val="00AF0AF5"/>
    <w:rsid w:val="00AF10DE"/>
    <w:rsid w:val="00AF2AC8"/>
    <w:rsid w:val="00AF2E24"/>
    <w:rsid w:val="00AF3141"/>
    <w:rsid w:val="00AF3FD0"/>
    <w:rsid w:val="00AF42D8"/>
    <w:rsid w:val="00AF4A8F"/>
    <w:rsid w:val="00AF4F07"/>
    <w:rsid w:val="00AF5838"/>
    <w:rsid w:val="00AF648E"/>
    <w:rsid w:val="00AF71B2"/>
    <w:rsid w:val="00AF78E8"/>
    <w:rsid w:val="00AF7AA6"/>
    <w:rsid w:val="00AF7BCC"/>
    <w:rsid w:val="00B00EEB"/>
    <w:rsid w:val="00B014B2"/>
    <w:rsid w:val="00B02426"/>
    <w:rsid w:val="00B026A8"/>
    <w:rsid w:val="00B029C5"/>
    <w:rsid w:val="00B02AE6"/>
    <w:rsid w:val="00B03378"/>
    <w:rsid w:val="00B03527"/>
    <w:rsid w:val="00B035EE"/>
    <w:rsid w:val="00B0365C"/>
    <w:rsid w:val="00B03E0E"/>
    <w:rsid w:val="00B0412E"/>
    <w:rsid w:val="00B04B8A"/>
    <w:rsid w:val="00B05AC9"/>
    <w:rsid w:val="00B0647D"/>
    <w:rsid w:val="00B067EF"/>
    <w:rsid w:val="00B06EB5"/>
    <w:rsid w:val="00B07481"/>
    <w:rsid w:val="00B078CE"/>
    <w:rsid w:val="00B10110"/>
    <w:rsid w:val="00B10F31"/>
    <w:rsid w:val="00B12052"/>
    <w:rsid w:val="00B12323"/>
    <w:rsid w:val="00B123EA"/>
    <w:rsid w:val="00B1272D"/>
    <w:rsid w:val="00B12849"/>
    <w:rsid w:val="00B136F1"/>
    <w:rsid w:val="00B13C80"/>
    <w:rsid w:val="00B149F5"/>
    <w:rsid w:val="00B14B0A"/>
    <w:rsid w:val="00B14E5D"/>
    <w:rsid w:val="00B15904"/>
    <w:rsid w:val="00B1660C"/>
    <w:rsid w:val="00B17690"/>
    <w:rsid w:val="00B17B19"/>
    <w:rsid w:val="00B17F38"/>
    <w:rsid w:val="00B2038C"/>
    <w:rsid w:val="00B204AB"/>
    <w:rsid w:val="00B209BA"/>
    <w:rsid w:val="00B20DAB"/>
    <w:rsid w:val="00B216B1"/>
    <w:rsid w:val="00B227B0"/>
    <w:rsid w:val="00B233F2"/>
    <w:rsid w:val="00B24A6A"/>
    <w:rsid w:val="00B25BE1"/>
    <w:rsid w:val="00B26270"/>
    <w:rsid w:val="00B26825"/>
    <w:rsid w:val="00B26F52"/>
    <w:rsid w:val="00B27484"/>
    <w:rsid w:val="00B27C28"/>
    <w:rsid w:val="00B300DF"/>
    <w:rsid w:val="00B30752"/>
    <w:rsid w:val="00B31251"/>
    <w:rsid w:val="00B31DFF"/>
    <w:rsid w:val="00B31E14"/>
    <w:rsid w:val="00B321B7"/>
    <w:rsid w:val="00B32326"/>
    <w:rsid w:val="00B325CF"/>
    <w:rsid w:val="00B3324F"/>
    <w:rsid w:val="00B334B4"/>
    <w:rsid w:val="00B33A4C"/>
    <w:rsid w:val="00B33A5D"/>
    <w:rsid w:val="00B3501C"/>
    <w:rsid w:val="00B35160"/>
    <w:rsid w:val="00B356BC"/>
    <w:rsid w:val="00B36070"/>
    <w:rsid w:val="00B366D8"/>
    <w:rsid w:val="00B36A48"/>
    <w:rsid w:val="00B37112"/>
    <w:rsid w:val="00B37509"/>
    <w:rsid w:val="00B405B4"/>
    <w:rsid w:val="00B40FA2"/>
    <w:rsid w:val="00B41429"/>
    <w:rsid w:val="00B419C8"/>
    <w:rsid w:val="00B41E6D"/>
    <w:rsid w:val="00B42158"/>
    <w:rsid w:val="00B4254A"/>
    <w:rsid w:val="00B42897"/>
    <w:rsid w:val="00B43F5D"/>
    <w:rsid w:val="00B44224"/>
    <w:rsid w:val="00B44789"/>
    <w:rsid w:val="00B4487A"/>
    <w:rsid w:val="00B452DD"/>
    <w:rsid w:val="00B45474"/>
    <w:rsid w:val="00B46733"/>
    <w:rsid w:val="00B4689D"/>
    <w:rsid w:val="00B470E5"/>
    <w:rsid w:val="00B47620"/>
    <w:rsid w:val="00B47D24"/>
    <w:rsid w:val="00B47FE5"/>
    <w:rsid w:val="00B508CC"/>
    <w:rsid w:val="00B509AA"/>
    <w:rsid w:val="00B50CE4"/>
    <w:rsid w:val="00B51789"/>
    <w:rsid w:val="00B51843"/>
    <w:rsid w:val="00B51E50"/>
    <w:rsid w:val="00B52066"/>
    <w:rsid w:val="00B5218C"/>
    <w:rsid w:val="00B52234"/>
    <w:rsid w:val="00B525FD"/>
    <w:rsid w:val="00B526F7"/>
    <w:rsid w:val="00B53098"/>
    <w:rsid w:val="00B53962"/>
    <w:rsid w:val="00B54126"/>
    <w:rsid w:val="00B54338"/>
    <w:rsid w:val="00B5466D"/>
    <w:rsid w:val="00B549D6"/>
    <w:rsid w:val="00B54F2C"/>
    <w:rsid w:val="00B55E6F"/>
    <w:rsid w:val="00B55F28"/>
    <w:rsid w:val="00B5628D"/>
    <w:rsid w:val="00B563FE"/>
    <w:rsid w:val="00B5642A"/>
    <w:rsid w:val="00B56A68"/>
    <w:rsid w:val="00B5701A"/>
    <w:rsid w:val="00B57100"/>
    <w:rsid w:val="00B57466"/>
    <w:rsid w:val="00B57532"/>
    <w:rsid w:val="00B579EB"/>
    <w:rsid w:val="00B57C7A"/>
    <w:rsid w:val="00B57CB4"/>
    <w:rsid w:val="00B57E0F"/>
    <w:rsid w:val="00B606ED"/>
    <w:rsid w:val="00B60733"/>
    <w:rsid w:val="00B6075A"/>
    <w:rsid w:val="00B60983"/>
    <w:rsid w:val="00B60A2B"/>
    <w:rsid w:val="00B60A8B"/>
    <w:rsid w:val="00B611A3"/>
    <w:rsid w:val="00B6140D"/>
    <w:rsid w:val="00B6193F"/>
    <w:rsid w:val="00B61B3A"/>
    <w:rsid w:val="00B62143"/>
    <w:rsid w:val="00B62166"/>
    <w:rsid w:val="00B62394"/>
    <w:rsid w:val="00B623BB"/>
    <w:rsid w:val="00B62E6C"/>
    <w:rsid w:val="00B62EE5"/>
    <w:rsid w:val="00B63CD9"/>
    <w:rsid w:val="00B64593"/>
    <w:rsid w:val="00B65415"/>
    <w:rsid w:val="00B65A0A"/>
    <w:rsid w:val="00B65D69"/>
    <w:rsid w:val="00B662A5"/>
    <w:rsid w:val="00B66783"/>
    <w:rsid w:val="00B66A7B"/>
    <w:rsid w:val="00B67241"/>
    <w:rsid w:val="00B7015E"/>
    <w:rsid w:val="00B7061F"/>
    <w:rsid w:val="00B7126B"/>
    <w:rsid w:val="00B71625"/>
    <w:rsid w:val="00B72316"/>
    <w:rsid w:val="00B725DE"/>
    <w:rsid w:val="00B726B3"/>
    <w:rsid w:val="00B72941"/>
    <w:rsid w:val="00B73138"/>
    <w:rsid w:val="00B735C8"/>
    <w:rsid w:val="00B73E6A"/>
    <w:rsid w:val="00B74969"/>
    <w:rsid w:val="00B74BB0"/>
    <w:rsid w:val="00B756E3"/>
    <w:rsid w:val="00B7599F"/>
    <w:rsid w:val="00B75CF2"/>
    <w:rsid w:val="00B75D09"/>
    <w:rsid w:val="00B75D42"/>
    <w:rsid w:val="00B75E4F"/>
    <w:rsid w:val="00B767BC"/>
    <w:rsid w:val="00B771FD"/>
    <w:rsid w:val="00B777DA"/>
    <w:rsid w:val="00B77D73"/>
    <w:rsid w:val="00B8056F"/>
    <w:rsid w:val="00B80A94"/>
    <w:rsid w:val="00B80D25"/>
    <w:rsid w:val="00B80E2A"/>
    <w:rsid w:val="00B8191A"/>
    <w:rsid w:val="00B82093"/>
    <w:rsid w:val="00B85CE7"/>
    <w:rsid w:val="00B86BA9"/>
    <w:rsid w:val="00B86C20"/>
    <w:rsid w:val="00B86E41"/>
    <w:rsid w:val="00B87B03"/>
    <w:rsid w:val="00B87BAD"/>
    <w:rsid w:val="00B90C89"/>
    <w:rsid w:val="00B90D3B"/>
    <w:rsid w:val="00B9151A"/>
    <w:rsid w:val="00B9172D"/>
    <w:rsid w:val="00B91D0E"/>
    <w:rsid w:val="00B92A43"/>
    <w:rsid w:val="00B93DEE"/>
    <w:rsid w:val="00B93DF0"/>
    <w:rsid w:val="00B94286"/>
    <w:rsid w:val="00B944B6"/>
    <w:rsid w:val="00B949FD"/>
    <w:rsid w:val="00B94B1A"/>
    <w:rsid w:val="00B960BF"/>
    <w:rsid w:val="00B96657"/>
    <w:rsid w:val="00B96F29"/>
    <w:rsid w:val="00B97202"/>
    <w:rsid w:val="00B972E9"/>
    <w:rsid w:val="00B97674"/>
    <w:rsid w:val="00B978F2"/>
    <w:rsid w:val="00B97BC3"/>
    <w:rsid w:val="00BA00D0"/>
    <w:rsid w:val="00BA0368"/>
    <w:rsid w:val="00BA0551"/>
    <w:rsid w:val="00BA062B"/>
    <w:rsid w:val="00BA0B05"/>
    <w:rsid w:val="00BA1276"/>
    <w:rsid w:val="00BA18D6"/>
    <w:rsid w:val="00BA2DEA"/>
    <w:rsid w:val="00BA2F11"/>
    <w:rsid w:val="00BA395D"/>
    <w:rsid w:val="00BA415A"/>
    <w:rsid w:val="00BA462E"/>
    <w:rsid w:val="00BA5629"/>
    <w:rsid w:val="00BA566C"/>
    <w:rsid w:val="00BA5A55"/>
    <w:rsid w:val="00BA5E6C"/>
    <w:rsid w:val="00BA5E7A"/>
    <w:rsid w:val="00BA6CBC"/>
    <w:rsid w:val="00BA7407"/>
    <w:rsid w:val="00BA74FD"/>
    <w:rsid w:val="00BB007D"/>
    <w:rsid w:val="00BB0445"/>
    <w:rsid w:val="00BB048F"/>
    <w:rsid w:val="00BB0C46"/>
    <w:rsid w:val="00BB123E"/>
    <w:rsid w:val="00BB1D68"/>
    <w:rsid w:val="00BB2756"/>
    <w:rsid w:val="00BB2A16"/>
    <w:rsid w:val="00BB2D71"/>
    <w:rsid w:val="00BB2EB3"/>
    <w:rsid w:val="00BB355D"/>
    <w:rsid w:val="00BB3636"/>
    <w:rsid w:val="00BB389C"/>
    <w:rsid w:val="00BB3B05"/>
    <w:rsid w:val="00BB3F1E"/>
    <w:rsid w:val="00BB5109"/>
    <w:rsid w:val="00BB5EE5"/>
    <w:rsid w:val="00BB6BDA"/>
    <w:rsid w:val="00BB6BF3"/>
    <w:rsid w:val="00BB7653"/>
    <w:rsid w:val="00BB77F1"/>
    <w:rsid w:val="00BB7F5A"/>
    <w:rsid w:val="00BB7F75"/>
    <w:rsid w:val="00BC0B03"/>
    <w:rsid w:val="00BC0F37"/>
    <w:rsid w:val="00BC0FC7"/>
    <w:rsid w:val="00BC1C67"/>
    <w:rsid w:val="00BC368B"/>
    <w:rsid w:val="00BC40AD"/>
    <w:rsid w:val="00BC4122"/>
    <w:rsid w:val="00BC4A6E"/>
    <w:rsid w:val="00BC4DA0"/>
    <w:rsid w:val="00BC56D0"/>
    <w:rsid w:val="00BC59F2"/>
    <w:rsid w:val="00BC67A8"/>
    <w:rsid w:val="00BC72F5"/>
    <w:rsid w:val="00BC7815"/>
    <w:rsid w:val="00BD1585"/>
    <w:rsid w:val="00BD176F"/>
    <w:rsid w:val="00BD27DA"/>
    <w:rsid w:val="00BD29BE"/>
    <w:rsid w:val="00BD2AE3"/>
    <w:rsid w:val="00BD39B9"/>
    <w:rsid w:val="00BD3B75"/>
    <w:rsid w:val="00BD47F7"/>
    <w:rsid w:val="00BD51AC"/>
    <w:rsid w:val="00BD58C4"/>
    <w:rsid w:val="00BD5FC7"/>
    <w:rsid w:val="00BD6078"/>
    <w:rsid w:val="00BD6B9C"/>
    <w:rsid w:val="00BD6D25"/>
    <w:rsid w:val="00BD7C88"/>
    <w:rsid w:val="00BE06E1"/>
    <w:rsid w:val="00BE0844"/>
    <w:rsid w:val="00BE09EB"/>
    <w:rsid w:val="00BE16E9"/>
    <w:rsid w:val="00BE2B1A"/>
    <w:rsid w:val="00BE3A14"/>
    <w:rsid w:val="00BE471F"/>
    <w:rsid w:val="00BE6F11"/>
    <w:rsid w:val="00BE74DA"/>
    <w:rsid w:val="00BE7C5B"/>
    <w:rsid w:val="00BF0041"/>
    <w:rsid w:val="00BF00EE"/>
    <w:rsid w:val="00BF0A1D"/>
    <w:rsid w:val="00BF0CE9"/>
    <w:rsid w:val="00BF105B"/>
    <w:rsid w:val="00BF13E1"/>
    <w:rsid w:val="00BF1895"/>
    <w:rsid w:val="00BF2461"/>
    <w:rsid w:val="00BF24E5"/>
    <w:rsid w:val="00BF2E52"/>
    <w:rsid w:val="00BF351C"/>
    <w:rsid w:val="00BF3704"/>
    <w:rsid w:val="00BF3888"/>
    <w:rsid w:val="00BF447B"/>
    <w:rsid w:val="00BF48DD"/>
    <w:rsid w:val="00BF4FB7"/>
    <w:rsid w:val="00BF50CD"/>
    <w:rsid w:val="00BF5FC4"/>
    <w:rsid w:val="00BF694B"/>
    <w:rsid w:val="00BF7094"/>
    <w:rsid w:val="00BF72BC"/>
    <w:rsid w:val="00BF7344"/>
    <w:rsid w:val="00BF7A00"/>
    <w:rsid w:val="00C008C7"/>
    <w:rsid w:val="00C00CBD"/>
    <w:rsid w:val="00C010C4"/>
    <w:rsid w:val="00C0165A"/>
    <w:rsid w:val="00C017A4"/>
    <w:rsid w:val="00C01BE4"/>
    <w:rsid w:val="00C01C44"/>
    <w:rsid w:val="00C01DB0"/>
    <w:rsid w:val="00C02659"/>
    <w:rsid w:val="00C03080"/>
    <w:rsid w:val="00C030B8"/>
    <w:rsid w:val="00C03999"/>
    <w:rsid w:val="00C03DFE"/>
    <w:rsid w:val="00C03E8D"/>
    <w:rsid w:val="00C0440F"/>
    <w:rsid w:val="00C04823"/>
    <w:rsid w:val="00C05AD6"/>
    <w:rsid w:val="00C05C59"/>
    <w:rsid w:val="00C05DFD"/>
    <w:rsid w:val="00C06058"/>
    <w:rsid w:val="00C06201"/>
    <w:rsid w:val="00C06E6B"/>
    <w:rsid w:val="00C074B5"/>
    <w:rsid w:val="00C07A50"/>
    <w:rsid w:val="00C07C20"/>
    <w:rsid w:val="00C07CF4"/>
    <w:rsid w:val="00C102E4"/>
    <w:rsid w:val="00C10FDD"/>
    <w:rsid w:val="00C1118C"/>
    <w:rsid w:val="00C11788"/>
    <w:rsid w:val="00C1256D"/>
    <w:rsid w:val="00C13212"/>
    <w:rsid w:val="00C13750"/>
    <w:rsid w:val="00C1397D"/>
    <w:rsid w:val="00C13D0D"/>
    <w:rsid w:val="00C1504B"/>
    <w:rsid w:val="00C15FBC"/>
    <w:rsid w:val="00C16281"/>
    <w:rsid w:val="00C1715A"/>
    <w:rsid w:val="00C17534"/>
    <w:rsid w:val="00C2026D"/>
    <w:rsid w:val="00C204A9"/>
    <w:rsid w:val="00C20597"/>
    <w:rsid w:val="00C209EB"/>
    <w:rsid w:val="00C20B54"/>
    <w:rsid w:val="00C21099"/>
    <w:rsid w:val="00C2111E"/>
    <w:rsid w:val="00C2165D"/>
    <w:rsid w:val="00C226AC"/>
    <w:rsid w:val="00C22EDC"/>
    <w:rsid w:val="00C23359"/>
    <w:rsid w:val="00C23498"/>
    <w:rsid w:val="00C23801"/>
    <w:rsid w:val="00C2430A"/>
    <w:rsid w:val="00C243DB"/>
    <w:rsid w:val="00C2454C"/>
    <w:rsid w:val="00C247E5"/>
    <w:rsid w:val="00C2543E"/>
    <w:rsid w:val="00C2550D"/>
    <w:rsid w:val="00C256F3"/>
    <w:rsid w:val="00C26E26"/>
    <w:rsid w:val="00C2763F"/>
    <w:rsid w:val="00C27CC7"/>
    <w:rsid w:val="00C30B67"/>
    <w:rsid w:val="00C31708"/>
    <w:rsid w:val="00C319CF"/>
    <w:rsid w:val="00C31A31"/>
    <w:rsid w:val="00C32735"/>
    <w:rsid w:val="00C32C0A"/>
    <w:rsid w:val="00C33798"/>
    <w:rsid w:val="00C33AED"/>
    <w:rsid w:val="00C3400C"/>
    <w:rsid w:val="00C35DBE"/>
    <w:rsid w:val="00C35FFA"/>
    <w:rsid w:val="00C360BB"/>
    <w:rsid w:val="00C3697B"/>
    <w:rsid w:val="00C36CCD"/>
    <w:rsid w:val="00C37065"/>
    <w:rsid w:val="00C37453"/>
    <w:rsid w:val="00C37717"/>
    <w:rsid w:val="00C37877"/>
    <w:rsid w:val="00C37A0F"/>
    <w:rsid w:val="00C37B38"/>
    <w:rsid w:val="00C37BF7"/>
    <w:rsid w:val="00C40961"/>
    <w:rsid w:val="00C40AD7"/>
    <w:rsid w:val="00C40EE1"/>
    <w:rsid w:val="00C40F92"/>
    <w:rsid w:val="00C411FA"/>
    <w:rsid w:val="00C41440"/>
    <w:rsid w:val="00C41DC4"/>
    <w:rsid w:val="00C4237D"/>
    <w:rsid w:val="00C433F2"/>
    <w:rsid w:val="00C43F74"/>
    <w:rsid w:val="00C442B0"/>
    <w:rsid w:val="00C447B7"/>
    <w:rsid w:val="00C44CED"/>
    <w:rsid w:val="00C44F8B"/>
    <w:rsid w:val="00C456E2"/>
    <w:rsid w:val="00C45DC5"/>
    <w:rsid w:val="00C473E3"/>
    <w:rsid w:val="00C47403"/>
    <w:rsid w:val="00C47EC6"/>
    <w:rsid w:val="00C50A16"/>
    <w:rsid w:val="00C50A1E"/>
    <w:rsid w:val="00C50FDB"/>
    <w:rsid w:val="00C521A9"/>
    <w:rsid w:val="00C5255B"/>
    <w:rsid w:val="00C52F91"/>
    <w:rsid w:val="00C5316D"/>
    <w:rsid w:val="00C537F7"/>
    <w:rsid w:val="00C537F8"/>
    <w:rsid w:val="00C53DDA"/>
    <w:rsid w:val="00C54278"/>
    <w:rsid w:val="00C542B0"/>
    <w:rsid w:val="00C54643"/>
    <w:rsid w:val="00C54BA6"/>
    <w:rsid w:val="00C54E55"/>
    <w:rsid w:val="00C54F71"/>
    <w:rsid w:val="00C56FB9"/>
    <w:rsid w:val="00C57026"/>
    <w:rsid w:val="00C604AA"/>
    <w:rsid w:val="00C60B9C"/>
    <w:rsid w:val="00C60C0D"/>
    <w:rsid w:val="00C6166F"/>
    <w:rsid w:val="00C61C61"/>
    <w:rsid w:val="00C61E01"/>
    <w:rsid w:val="00C62090"/>
    <w:rsid w:val="00C6229C"/>
    <w:rsid w:val="00C62984"/>
    <w:rsid w:val="00C62B0D"/>
    <w:rsid w:val="00C64660"/>
    <w:rsid w:val="00C648DB"/>
    <w:rsid w:val="00C6568A"/>
    <w:rsid w:val="00C65D25"/>
    <w:rsid w:val="00C66521"/>
    <w:rsid w:val="00C67486"/>
    <w:rsid w:val="00C674CC"/>
    <w:rsid w:val="00C6763C"/>
    <w:rsid w:val="00C67942"/>
    <w:rsid w:val="00C67A91"/>
    <w:rsid w:val="00C7086A"/>
    <w:rsid w:val="00C70ECF"/>
    <w:rsid w:val="00C71378"/>
    <w:rsid w:val="00C72267"/>
    <w:rsid w:val="00C728B7"/>
    <w:rsid w:val="00C73261"/>
    <w:rsid w:val="00C735DD"/>
    <w:rsid w:val="00C73730"/>
    <w:rsid w:val="00C739DA"/>
    <w:rsid w:val="00C74832"/>
    <w:rsid w:val="00C74D39"/>
    <w:rsid w:val="00C74F7F"/>
    <w:rsid w:val="00C75961"/>
    <w:rsid w:val="00C75BB9"/>
    <w:rsid w:val="00C75BD5"/>
    <w:rsid w:val="00C75E30"/>
    <w:rsid w:val="00C76193"/>
    <w:rsid w:val="00C7702D"/>
    <w:rsid w:val="00C774D1"/>
    <w:rsid w:val="00C7787F"/>
    <w:rsid w:val="00C77E03"/>
    <w:rsid w:val="00C80619"/>
    <w:rsid w:val="00C80E45"/>
    <w:rsid w:val="00C816C7"/>
    <w:rsid w:val="00C8187D"/>
    <w:rsid w:val="00C82274"/>
    <w:rsid w:val="00C82DBE"/>
    <w:rsid w:val="00C82FE6"/>
    <w:rsid w:val="00C8316F"/>
    <w:rsid w:val="00C83508"/>
    <w:rsid w:val="00C836DD"/>
    <w:rsid w:val="00C84017"/>
    <w:rsid w:val="00C8426C"/>
    <w:rsid w:val="00C848C1"/>
    <w:rsid w:val="00C84971"/>
    <w:rsid w:val="00C84BCD"/>
    <w:rsid w:val="00C8562C"/>
    <w:rsid w:val="00C85A47"/>
    <w:rsid w:val="00C85EEA"/>
    <w:rsid w:val="00C85FC8"/>
    <w:rsid w:val="00C863BC"/>
    <w:rsid w:val="00C868BE"/>
    <w:rsid w:val="00C8692C"/>
    <w:rsid w:val="00C871BA"/>
    <w:rsid w:val="00C90300"/>
    <w:rsid w:val="00C908F7"/>
    <w:rsid w:val="00C90F75"/>
    <w:rsid w:val="00C91D3B"/>
    <w:rsid w:val="00C92176"/>
    <w:rsid w:val="00C92509"/>
    <w:rsid w:val="00C92767"/>
    <w:rsid w:val="00C9325C"/>
    <w:rsid w:val="00C941AF"/>
    <w:rsid w:val="00C94A8E"/>
    <w:rsid w:val="00C94B9C"/>
    <w:rsid w:val="00C9649A"/>
    <w:rsid w:val="00C96752"/>
    <w:rsid w:val="00C969A2"/>
    <w:rsid w:val="00C96C18"/>
    <w:rsid w:val="00C96FEB"/>
    <w:rsid w:val="00C973CB"/>
    <w:rsid w:val="00C97A3D"/>
    <w:rsid w:val="00CA045F"/>
    <w:rsid w:val="00CA0FAA"/>
    <w:rsid w:val="00CA1121"/>
    <w:rsid w:val="00CA122C"/>
    <w:rsid w:val="00CA1A11"/>
    <w:rsid w:val="00CA1E06"/>
    <w:rsid w:val="00CA2AFA"/>
    <w:rsid w:val="00CA2DC7"/>
    <w:rsid w:val="00CA3672"/>
    <w:rsid w:val="00CA397F"/>
    <w:rsid w:val="00CA399A"/>
    <w:rsid w:val="00CA4992"/>
    <w:rsid w:val="00CA5366"/>
    <w:rsid w:val="00CA582F"/>
    <w:rsid w:val="00CA60BC"/>
    <w:rsid w:val="00CA61DF"/>
    <w:rsid w:val="00CA63FB"/>
    <w:rsid w:val="00CA6C8C"/>
    <w:rsid w:val="00CA76CF"/>
    <w:rsid w:val="00CA782E"/>
    <w:rsid w:val="00CA7963"/>
    <w:rsid w:val="00CA7B8E"/>
    <w:rsid w:val="00CB05D1"/>
    <w:rsid w:val="00CB0696"/>
    <w:rsid w:val="00CB0DFA"/>
    <w:rsid w:val="00CB1410"/>
    <w:rsid w:val="00CB1802"/>
    <w:rsid w:val="00CB18FC"/>
    <w:rsid w:val="00CB23E5"/>
    <w:rsid w:val="00CB241B"/>
    <w:rsid w:val="00CB3407"/>
    <w:rsid w:val="00CB3497"/>
    <w:rsid w:val="00CB36EB"/>
    <w:rsid w:val="00CB38DA"/>
    <w:rsid w:val="00CB3A3C"/>
    <w:rsid w:val="00CB3F19"/>
    <w:rsid w:val="00CB456A"/>
    <w:rsid w:val="00CB459F"/>
    <w:rsid w:val="00CB48D4"/>
    <w:rsid w:val="00CB4C10"/>
    <w:rsid w:val="00CB4D11"/>
    <w:rsid w:val="00CB4F8B"/>
    <w:rsid w:val="00CB5890"/>
    <w:rsid w:val="00CB61D6"/>
    <w:rsid w:val="00CB6AF2"/>
    <w:rsid w:val="00CB75FA"/>
    <w:rsid w:val="00CB7ED1"/>
    <w:rsid w:val="00CC05D0"/>
    <w:rsid w:val="00CC05F9"/>
    <w:rsid w:val="00CC0D74"/>
    <w:rsid w:val="00CC163E"/>
    <w:rsid w:val="00CC16A1"/>
    <w:rsid w:val="00CC171B"/>
    <w:rsid w:val="00CC1769"/>
    <w:rsid w:val="00CC1EBC"/>
    <w:rsid w:val="00CC203B"/>
    <w:rsid w:val="00CC27BF"/>
    <w:rsid w:val="00CC2A35"/>
    <w:rsid w:val="00CC2A40"/>
    <w:rsid w:val="00CC2B0E"/>
    <w:rsid w:val="00CC2F76"/>
    <w:rsid w:val="00CC3100"/>
    <w:rsid w:val="00CC313A"/>
    <w:rsid w:val="00CC317F"/>
    <w:rsid w:val="00CC32CF"/>
    <w:rsid w:val="00CC3EFA"/>
    <w:rsid w:val="00CC4425"/>
    <w:rsid w:val="00CC4A2A"/>
    <w:rsid w:val="00CC618D"/>
    <w:rsid w:val="00CC640C"/>
    <w:rsid w:val="00CC6B6B"/>
    <w:rsid w:val="00CC72C2"/>
    <w:rsid w:val="00CC7966"/>
    <w:rsid w:val="00CC7A9A"/>
    <w:rsid w:val="00CC7FBA"/>
    <w:rsid w:val="00CD0B5C"/>
    <w:rsid w:val="00CD0DBD"/>
    <w:rsid w:val="00CD0DFF"/>
    <w:rsid w:val="00CD1C0C"/>
    <w:rsid w:val="00CD1D22"/>
    <w:rsid w:val="00CD25B1"/>
    <w:rsid w:val="00CD27A4"/>
    <w:rsid w:val="00CD309B"/>
    <w:rsid w:val="00CD3BC7"/>
    <w:rsid w:val="00CD41E4"/>
    <w:rsid w:val="00CD44D8"/>
    <w:rsid w:val="00CD49E8"/>
    <w:rsid w:val="00CD5460"/>
    <w:rsid w:val="00CD5643"/>
    <w:rsid w:val="00CD5EAB"/>
    <w:rsid w:val="00CD62E2"/>
    <w:rsid w:val="00CD702E"/>
    <w:rsid w:val="00CD78FD"/>
    <w:rsid w:val="00CD7CD7"/>
    <w:rsid w:val="00CE1256"/>
    <w:rsid w:val="00CE1683"/>
    <w:rsid w:val="00CE177C"/>
    <w:rsid w:val="00CE17CB"/>
    <w:rsid w:val="00CE1C7A"/>
    <w:rsid w:val="00CE23BC"/>
    <w:rsid w:val="00CE2498"/>
    <w:rsid w:val="00CE2E5F"/>
    <w:rsid w:val="00CE3176"/>
    <w:rsid w:val="00CE3A99"/>
    <w:rsid w:val="00CE3B71"/>
    <w:rsid w:val="00CE3CCC"/>
    <w:rsid w:val="00CE4694"/>
    <w:rsid w:val="00CE533A"/>
    <w:rsid w:val="00CE5380"/>
    <w:rsid w:val="00CE5786"/>
    <w:rsid w:val="00CE5B42"/>
    <w:rsid w:val="00CE63B6"/>
    <w:rsid w:val="00CE6432"/>
    <w:rsid w:val="00CE7B8B"/>
    <w:rsid w:val="00CF02E1"/>
    <w:rsid w:val="00CF0558"/>
    <w:rsid w:val="00CF06E7"/>
    <w:rsid w:val="00CF08D3"/>
    <w:rsid w:val="00CF0B16"/>
    <w:rsid w:val="00CF0E07"/>
    <w:rsid w:val="00CF18DF"/>
    <w:rsid w:val="00CF1E0F"/>
    <w:rsid w:val="00CF1EED"/>
    <w:rsid w:val="00CF1F52"/>
    <w:rsid w:val="00CF202C"/>
    <w:rsid w:val="00CF23BB"/>
    <w:rsid w:val="00CF2421"/>
    <w:rsid w:val="00CF2881"/>
    <w:rsid w:val="00CF3581"/>
    <w:rsid w:val="00CF3682"/>
    <w:rsid w:val="00CF3A5B"/>
    <w:rsid w:val="00CF464B"/>
    <w:rsid w:val="00CF479B"/>
    <w:rsid w:val="00CF491F"/>
    <w:rsid w:val="00CF4CCE"/>
    <w:rsid w:val="00CF4CD3"/>
    <w:rsid w:val="00CF552C"/>
    <w:rsid w:val="00CF6062"/>
    <w:rsid w:val="00CF63CC"/>
    <w:rsid w:val="00CF6548"/>
    <w:rsid w:val="00CF66DE"/>
    <w:rsid w:val="00CF7B09"/>
    <w:rsid w:val="00CF7DA3"/>
    <w:rsid w:val="00D00F21"/>
    <w:rsid w:val="00D01CD5"/>
    <w:rsid w:val="00D01F25"/>
    <w:rsid w:val="00D026A1"/>
    <w:rsid w:val="00D02F56"/>
    <w:rsid w:val="00D03905"/>
    <w:rsid w:val="00D03F97"/>
    <w:rsid w:val="00D03FE4"/>
    <w:rsid w:val="00D0485F"/>
    <w:rsid w:val="00D04DBB"/>
    <w:rsid w:val="00D051C6"/>
    <w:rsid w:val="00D06420"/>
    <w:rsid w:val="00D06897"/>
    <w:rsid w:val="00D069B0"/>
    <w:rsid w:val="00D06C1B"/>
    <w:rsid w:val="00D10179"/>
    <w:rsid w:val="00D101D3"/>
    <w:rsid w:val="00D10FE5"/>
    <w:rsid w:val="00D116E8"/>
    <w:rsid w:val="00D11E38"/>
    <w:rsid w:val="00D126B1"/>
    <w:rsid w:val="00D128F0"/>
    <w:rsid w:val="00D12E30"/>
    <w:rsid w:val="00D131B1"/>
    <w:rsid w:val="00D14525"/>
    <w:rsid w:val="00D1495C"/>
    <w:rsid w:val="00D15CCE"/>
    <w:rsid w:val="00D160A7"/>
    <w:rsid w:val="00D161F3"/>
    <w:rsid w:val="00D166FD"/>
    <w:rsid w:val="00D16934"/>
    <w:rsid w:val="00D16B78"/>
    <w:rsid w:val="00D16CBD"/>
    <w:rsid w:val="00D16F20"/>
    <w:rsid w:val="00D176B0"/>
    <w:rsid w:val="00D17CC6"/>
    <w:rsid w:val="00D203D6"/>
    <w:rsid w:val="00D204DB"/>
    <w:rsid w:val="00D205BA"/>
    <w:rsid w:val="00D20CD1"/>
    <w:rsid w:val="00D20CE9"/>
    <w:rsid w:val="00D21033"/>
    <w:rsid w:val="00D218E3"/>
    <w:rsid w:val="00D21952"/>
    <w:rsid w:val="00D2235C"/>
    <w:rsid w:val="00D22E96"/>
    <w:rsid w:val="00D2312D"/>
    <w:rsid w:val="00D239DA"/>
    <w:rsid w:val="00D23A2C"/>
    <w:rsid w:val="00D23AFD"/>
    <w:rsid w:val="00D240E4"/>
    <w:rsid w:val="00D24719"/>
    <w:rsid w:val="00D25594"/>
    <w:rsid w:val="00D30111"/>
    <w:rsid w:val="00D30261"/>
    <w:rsid w:val="00D3072C"/>
    <w:rsid w:val="00D30B11"/>
    <w:rsid w:val="00D30C6A"/>
    <w:rsid w:val="00D30E16"/>
    <w:rsid w:val="00D30FC8"/>
    <w:rsid w:val="00D31A1F"/>
    <w:rsid w:val="00D31A2F"/>
    <w:rsid w:val="00D31C71"/>
    <w:rsid w:val="00D31CEB"/>
    <w:rsid w:val="00D32066"/>
    <w:rsid w:val="00D32753"/>
    <w:rsid w:val="00D329FC"/>
    <w:rsid w:val="00D32DF9"/>
    <w:rsid w:val="00D32E2D"/>
    <w:rsid w:val="00D33824"/>
    <w:rsid w:val="00D349DB"/>
    <w:rsid w:val="00D352FA"/>
    <w:rsid w:val="00D3556A"/>
    <w:rsid w:val="00D358C1"/>
    <w:rsid w:val="00D36DED"/>
    <w:rsid w:val="00D3739E"/>
    <w:rsid w:val="00D373D8"/>
    <w:rsid w:val="00D37AE7"/>
    <w:rsid w:val="00D409B6"/>
    <w:rsid w:val="00D40CF6"/>
    <w:rsid w:val="00D41212"/>
    <w:rsid w:val="00D414B5"/>
    <w:rsid w:val="00D41556"/>
    <w:rsid w:val="00D418A8"/>
    <w:rsid w:val="00D41FB2"/>
    <w:rsid w:val="00D4202D"/>
    <w:rsid w:val="00D424D4"/>
    <w:rsid w:val="00D42603"/>
    <w:rsid w:val="00D427B8"/>
    <w:rsid w:val="00D42CB9"/>
    <w:rsid w:val="00D42D99"/>
    <w:rsid w:val="00D434E2"/>
    <w:rsid w:val="00D43E0F"/>
    <w:rsid w:val="00D43F05"/>
    <w:rsid w:val="00D43F5E"/>
    <w:rsid w:val="00D440EA"/>
    <w:rsid w:val="00D4410A"/>
    <w:rsid w:val="00D44241"/>
    <w:rsid w:val="00D442A4"/>
    <w:rsid w:val="00D44311"/>
    <w:rsid w:val="00D44B7E"/>
    <w:rsid w:val="00D45227"/>
    <w:rsid w:val="00D45230"/>
    <w:rsid w:val="00D4563E"/>
    <w:rsid w:val="00D45A62"/>
    <w:rsid w:val="00D47458"/>
    <w:rsid w:val="00D47758"/>
    <w:rsid w:val="00D47F15"/>
    <w:rsid w:val="00D50645"/>
    <w:rsid w:val="00D507D5"/>
    <w:rsid w:val="00D508F9"/>
    <w:rsid w:val="00D5091F"/>
    <w:rsid w:val="00D511BF"/>
    <w:rsid w:val="00D51715"/>
    <w:rsid w:val="00D5192D"/>
    <w:rsid w:val="00D52201"/>
    <w:rsid w:val="00D52497"/>
    <w:rsid w:val="00D52571"/>
    <w:rsid w:val="00D525C1"/>
    <w:rsid w:val="00D52613"/>
    <w:rsid w:val="00D53409"/>
    <w:rsid w:val="00D534BB"/>
    <w:rsid w:val="00D5460B"/>
    <w:rsid w:val="00D5508C"/>
    <w:rsid w:val="00D55D9F"/>
    <w:rsid w:val="00D56441"/>
    <w:rsid w:val="00D56592"/>
    <w:rsid w:val="00D56D95"/>
    <w:rsid w:val="00D57D9D"/>
    <w:rsid w:val="00D60035"/>
    <w:rsid w:val="00D60166"/>
    <w:rsid w:val="00D6041A"/>
    <w:rsid w:val="00D60746"/>
    <w:rsid w:val="00D6212C"/>
    <w:rsid w:val="00D62C93"/>
    <w:rsid w:val="00D62FC8"/>
    <w:rsid w:val="00D63A53"/>
    <w:rsid w:val="00D63BAD"/>
    <w:rsid w:val="00D63BC1"/>
    <w:rsid w:val="00D640EC"/>
    <w:rsid w:val="00D6414E"/>
    <w:rsid w:val="00D64EE4"/>
    <w:rsid w:val="00D64F7F"/>
    <w:rsid w:val="00D6512D"/>
    <w:rsid w:val="00D662EA"/>
    <w:rsid w:val="00D666EA"/>
    <w:rsid w:val="00D66824"/>
    <w:rsid w:val="00D66D25"/>
    <w:rsid w:val="00D66E40"/>
    <w:rsid w:val="00D66E7F"/>
    <w:rsid w:val="00D67297"/>
    <w:rsid w:val="00D70F56"/>
    <w:rsid w:val="00D70F6D"/>
    <w:rsid w:val="00D71808"/>
    <w:rsid w:val="00D73074"/>
    <w:rsid w:val="00D731A2"/>
    <w:rsid w:val="00D736DD"/>
    <w:rsid w:val="00D7421C"/>
    <w:rsid w:val="00D742DE"/>
    <w:rsid w:val="00D754B4"/>
    <w:rsid w:val="00D757E9"/>
    <w:rsid w:val="00D75FFA"/>
    <w:rsid w:val="00D76863"/>
    <w:rsid w:val="00D76ED2"/>
    <w:rsid w:val="00D77D56"/>
    <w:rsid w:val="00D77F21"/>
    <w:rsid w:val="00D802CD"/>
    <w:rsid w:val="00D804D8"/>
    <w:rsid w:val="00D809BC"/>
    <w:rsid w:val="00D80C68"/>
    <w:rsid w:val="00D80EC0"/>
    <w:rsid w:val="00D81011"/>
    <w:rsid w:val="00D81069"/>
    <w:rsid w:val="00D816EC"/>
    <w:rsid w:val="00D81917"/>
    <w:rsid w:val="00D81DD7"/>
    <w:rsid w:val="00D81E56"/>
    <w:rsid w:val="00D8277E"/>
    <w:rsid w:val="00D828B5"/>
    <w:rsid w:val="00D82E95"/>
    <w:rsid w:val="00D835E6"/>
    <w:rsid w:val="00D83764"/>
    <w:rsid w:val="00D837A6"/>
    <w:rsid w:val="00D85506"/>
    <w:rsid w:val="00D85606"/>
    <w:rsid w:val="00D85FC2"/>
    <w:rsid w:val="00D86EC5"/>
    <w:rsid w:val="00D86F5C"/>
    <w:rsid w:val="00D875F3"/>
    <w:rsid w:val="00D878DD"/>
    <w:rsid w:val="00D902C3"/>
    <w:rsid w:val="00D90376"/>
    <w:rsid w:val="00D90512"/>
    <w:rsid w:val="00D9098F"/>
    <w:rsid w:val="00D9160E"/>
    <w:rsid w:val="00D91894"/>
    <w:rsid w:val="00D920B8"/>
    <w:rsid w:val="00D927EA"/>
    <w:rsid w:val="00D9285A"/>
    <w:rsid w:val="00D92DA0"/>
    <w:rsid w:val="00D93409"/>
    <w:rsid w:val="00D93508"/>
    <w:rsid w:val="00D93568"/>
    <w:rsid w:val="00D93B34"/>
    <w:rsid w:val="00D93FAF"/>
    <w:rsid w:val="00D9443B"/>
    <w:rsid w:val="00D9448E"/>
    <w:rsid w:val="00D946FC"/>
    <w:rsid w:val="00D94C85"/>
    <w:rsid w:val="00D95105"/>
    <w:rsid w:val="00D95273"/>
    <w:rsid w:val="00D955FB"/>
    <w:rsid w:val="00D95729"/>
    <w:rsid w:val="00D9611D"/>
    <w:rsid w:val="00D9646B"/>
    <w:rsid w:val="00D96D8F"/>
    <w:rsid w:val="00D96E43"/>
    <w:rsid w:val="00D978CC"/>
    <w:rsid w:val="00D97C1A"/>
    <w:rsid w:val="00DA0584"/>
    <w:rsid w:val="00DA06A3"/>
    <w:rsid w:val="00DA1154"/>
    <w:rsid w:val="00DA217A"/>
    <w:rsid w:val="00DA279C"/>
    <w:rsid w:val="00DA2816"/>
    <w:rsid w:val="00DA2A98"/>
    <w:rsid w:val="00DA33F3"/>
    <w:rsid w:val="00DA3508"/>
    <w:rsid w:val="00DA39B7"/>
    <w:rsid w:val="00DA39EF"/>
    <w:rsid w:val="00DA4951"/>
    <w:rsid w:val="00DA5869"/>
    <w:rsid w:val="00DA611C"/>
    <w:rsid w:val="00DA62BA"/>
    <w:rsid w:val="00DA650F"/>
    <w:rsid w:val="00DA6BEB"/>
    <w:rsid w:val="00DA7D1A"/>
    <w:rsid w:val="00DA7E4F"/>
    <w:rsid w:val="00DA7F6C"/>
    <w:rsid w:val="00DB0107"/>
    <w:rsid w:val="00DB01CA"/>
    <w:rsid w:val="00DB1B80"/>
    <w:rsid w:val="00DB3088"/>
    <w:rsid w:val="00DB3162"/>
    <w:rsid w:val="00DB3724"/>
    <w:rsid w:val="00DB3B5A"/>
    <w:rsid w:val="00DB3EAA"/>
    <w:rsid w:val="00DB48EE"/>
    <w:rsid w:val="00DB571E"/>
    <w:rsid w:val="00DB58BF"/>
    <w:rsid w:val="00DB5AB4"/>
    <w:rsid w:val="00DB5EA3"/>
    <w:rsid w:val="00DB6C03"/>
    <w:rsid w:val="00DB7E1E"/>
    <w:rsid w:val="00DC07F9"/>
    <w:rsid w:val="00DC0F99"/>
    <w:rsid w:val="00DC0FE4"/>
    <w:rsid w:val="00DC1603"/>
    <w:rsid w:val="00DC1888"/>
    <w:rsid w:val="00DC21B1"/>
    <w:rsid w:val="00DC2502"/>
    <w:rsid w:val="00DC29E2"/>
    <w:rsid w:val="00DC3082"/>
    <w:rsid w:val="00DC434F"/>
    <w:rsid w:val="00DC4549"/>
    <w:rsid w:val="00DC48DC"/>
    <w:rsid w:val="00DC4DD0"/>
    <w:rsid w:val="00DC4F9D"/>
    <w:rsid w:val="00DC5105"/>
    <w:rsid w:val="00DC5187"/>
    <w:rsid w:val="00DC5247"/>
    <w:rsid w:val="00DC54A9"/>
    <w:rsid w:val="00DC55A2"/>
    <w:rsid w:val="00DC56B7"/>
    <w:rsid w:val="00DC7C6E"/>
    <w:rsid w:val="00DD027B"/>
    <w:rsid w:val="00DD0359"/>
    <w:rsid w:val="00DD041E"/>
    <w:rsid w:val="00DD0D73"/>
    <w:rsid w:val="00DD17F1"/>
    <w:rsid w:val="00DD18BB"/>
    <w:rsid w:val="00DD28F5"/>
    <w:rsid w:val="00DD3329"/>
    <w:rsid w:val="00DD3350"/>
    <w:rsid w:val="00DD3765"/>
    <w:rsid w:val="00DD4274"/>
    <w:rsid w:val="00DD43AC"/>
    <w:rsid w:val="00DD463C"/>
    <w:rsid w:val="00DD46D2"/>
    <w:rsid w:val="00DD48B8"/>
    <w:rsid w:val="00DD48DF"/>
    <w:rsid w:val="00DD4D6E"/>
    <w:rsid w:val="00DD519A"/>
    <w:rsid w:val="00DD5A42"/>
    <w:rsid w:val="00DD6097"/>
    <w:rsid w:val="00DD669B"/>
    <w:rsid w:val="00DD6908"/>
    <w:rsid w:val="00DD6C0F"/>
    <w:rsid w:val="00DD6E61"/>
    <w:rsid w:val="00DD6F18"/>
    <w:rsid w:val="00DD7331"/>
    <w:rsid w:val="00DD7EDA"/>
    <w:rsid w:val="00DE0664"/>
    <w:rsid w:val="00DE12F9"/>
    <w:rsid w:val="00DE1813"/>
    <w:rsid w:val="00DE1CB9"/>
    <w:rsid w:val="00DE242A"/>
    <w:rsid w:val="00DE454C"/>
    <w:rsid w:val="00DE4AC3"/>
    <w:rsid w:val="00DE4B95"/>
    <w:rsid w:val="00DE59A5"/>
    <w:rsid w:val="00DE5A94"/>
    <w:rsid w:val="00DE6352"/>
    <w:rsid w:val="00DE6840"/>
    <w:rsid w:val="00DE6F11"/>
    <w:rsid w:val="00DE7675"/>
    <w:rsid w:val="00DE7A71"/>
    <w:rsid w:val="00DF0354"/>
    <w:rsid w:val="00DF058C"/>
    <w:rsid w:val="00DF1233"/>
    <w:rsid w:val="00DF15A4"/>
    <w:rsid w:val="00DF260D"/>
    <w:rsid w:val="00DF273C"/>
    <w:rsid w:val="00DF2823"/>
    <w:rsid w:val="00DF2A14"/>
    <w:rsid w:val="00DF2CA8"/>
    <w:rsid w:val="00DF31E4"/>
    <w:rsid w:val="00DF4374"/>
    <w:rsid w:val="00DF5424"/>
    <w:rsid w:val="00DF5885"/>
    <w:rsid w:val="00DF604B"/>
    <w:rsid w:val="00DF6535"/>
    <w:rsid w:val="00DF754A"/>
    <w:rsid w:val="00DF75A4"/>
    <w:rsid w:val="00DF7ECB"/>
    <w:rsid w:val="00DF7F02"/>
    <w:rsid w:val="00E00225"/>
    <w:rsid w:val="00E0040B"/>
    <w:rsid w:val="00E00596"/>
    <w:rsid w:val="00E0081E"/>
    <w:rsid w:val="00E00C7A"/>
    <w:rsid w:val="00E011F4"/>
    <w:rsid w:val="00E01232"/>
    <w:rsid w:val="00E019FE"/>
    <w:rsid w:val="00E01B52"/>
    <w:rsid w:val="00E020C3"/>
    <w:rsid w:val="00E02214"/>
    <w:rsid w:val="00E02667"/>
    <w:rsid w:val="00E02802"/>
    <w:rsid w:val="00E02943"/>
    <w:rsid w:val="00E029D4"/>
    <w:rsid w:val="00E03496"/>
    <w:rsid w:val="00E03672"/>
    <w:rsid w:val="00E0372C"/>
    <w:rsid w:val="00E0421D"/>
    <w:rsid w:val="00E04342"/>
    <w:rsid w:val="00E043C5"/>
    <w:rsid w:val="00E046AE"/>
    <w:rsid w:val="00E04867"/>
    <w:rsid w:val="00E04EAA"/>
    <w:rsid w:val="00E04F77"/>
    <w:rsid w:val="00E05247"/>
    <w:rsid w:val="00E05661"/>
    <w:rsid w:val="00E10116"/>
    <w:rsid w:val="00E10C0E"/>
    <w:rsid w:val="00E11312"/>
    <w:rsid w:val="00E11C12"/>
    <w:rsid w:val="00E11C71"/>
    <w:rsid w:val="00E11F05"/>
    <w:rsid w:val="00E120E1"/>
    <w:rsid w:val="00E12245"/>
    <w:rsid w:val="00E12949"/>
    <w:rsid w:val="00E12A17"/>
    <w:rsid w:val="00E12A43"/>
    <w:rsid w:val="00E12C10"/>
    <w:rsid w:val="00E1333B"/>
    <w:rsid w:val="00E13DB4"/>
    <w:rsid w:val="00E13DBC"/>
    <w:rsid w:val="00E14062"/>
    <w:rsid w:val="00E14CD2"/>
    <w:rsid w:val="00E1536C"/>
    <w:rsid w:val="00E1648F"/>
    <w:rsid w:val="00E172C4"/>
    <w:rsid w:val="00E1790E"/>
    <w:rsid w:val="00E179E2"/>
    <w:rsid w:val="00E20C28"/>
    <w:rsid w:val="00E217DE"/>
    <w:rsid w:val="00E220B2"/>
    <w:rsid w:val="00E225F7"/>
    <w:rsid w:val="00E226AD"/>
    <w:rsid w:val="00E24FCA"/>
    <w:rsid w:val="00E25641"/>
    <w:rsid w:val="00E266AA"/>
    <w:rsid w:val="00E274FD"/>
    <w:rsid w:val="00E27872"/>
    <w:rsid w:val="00E27CC6"/>
    <w:rsid w:val="00E27CD9"/>
    <w:rsid w:val="00E27E24"/>
    <w:rsid w:val="00E3031E"/>
    <w:rsid w:val="00E30597"/>
    <w:rsid w:val="00E30733"/>
    <w:rsid w:val="00E30FC0"/>
    <w:rsid w:val="00E3221E"/>
    <w:rsid w:val="00E3222A"/>
    <w:rsid w:val="00E32249"/>
    <w:rsid w:val="00E32597"/>
    <w:rsid w:val="00E32E13"/>
    <w:rsid w:val="00E33302"/>
    <w:rsid w:val="00E3379F"/>
    <w:rsid w:val="00E33E58"/>
    <w:rsid w:val="00E3430E"/>
    <w:rsid w:val="00E343C4"/>
    <w:rsid w:val="00E3499A"/>
    <w:rsid w:val="00E360C4"/>
    <w:rsid w:val="00E36FD7"/>
    <w:rsid w:val="00E371EE"/>
    <w:rsid w:val="00E37351"/>
    <w:rsid w:val="00E37C5B"/>
    <w:rsid w:val="00E404DA"/>
    <w:rsid w:val="00E40F41"/>
    <w:rsid w:val="00E415A7"/>
    <w:rsid w:val="00E41C02"/>
    <w:rsid w:val="00E41FD5"/>
    <w:rsid w:val="00E42842"/>
    <w:rsid w:val="00E439CD"/>
    <w:rsid w:val="00E44421"/>
    <w:rsid w:val="00E444AF"/>
    <w:rsid w:val="00E44844"/>
    <w:rsid w:val="00E45499"/>
    <w:rsid w:val="00E457F1"/>
    <w:rsid w:val="00E4592C"/>
    <w:rsid w:val="00E46180"/>
    <w:rsid w:val="00E467F3"/>
    <w:rsid w:val="00E4739C"/>
    <w:rsid w:val="00E503B6"/>
    <w:rsid w:val="00E50875"/>
    <w:rsid w:val="00E50A99"/>
    <w:rsid w:val="00E50D45"/>
    <w:rsid w:val="00E512E7"/>
    <w:rsid w:val="00E516FB"/>
    <w:rsid w:val="00E5195E"/>
    <w:rsid w:val="00E525B6"/>
    <w:rsid w:val="00E52B3B"/>
    <w:rsid w:val="00E53804"/>
    <w:rsid w:val="00E53BB5"/>
    <w:rsid w:val="00E5414A"/>
    <w:rsid w:val="00E5472F"/>
    <w:rsid w:val="00E54A82"/>
    <w:rsid w:val="00E5541A"/>
    <w:rsid w:val="00E55A5A"/>
    <w:rsid w:val="00E568DE"/>
    <w:rsid w:val="00E56C27"/>
    <w:rsid w:val="00E57BE8"/>
    <w:rsid w:val="00E57DBF"/>
    <w:rsid w:val="00E6022C"/>
    <w:rsid w:val="00E60639"/>
    <w:rsid w:val="00E60C18"/>
    <w:rsid w:val="00E60CAE"/>
    <w:rsid w:val="00E61834"/>
    <w:rsid w:val="00E62D94"/>
    <w:rsid w:val="00E62F44"/>
    <w:rsid w:val="00E63069"/>
    <w:rsid w:val="00E6312D"/>
    <w:rsid w:val="00E637A9"/>
    <w:rsid w:val="00E63A17"/>
    <w:rsid w:val="00E643C9"/>
    <w:rsid w:val="00E64C26"/>
    <w:rsid w:val="00E651B7"/>
    <w:rsid w:val="00E65271"/>
    <w:rsid w:val="00E65473"/>
    <w:rsid w:val="00E65B78"/>
    <w:rsid w:val="00E65C33"/>
    <w:rsid w:val="00E65F44"/>
    <w:rsid w:val="00E66C53"/>
    <w:rsid w:val="00E66DFA"/>
    <w:rsid w:val="00E675B5"/>
    <w:rsid w:val="00E6773C"/>
    <w:rsid w:val="00E70B7E"/>
    <w:rsid w:val="00E717D2"/>
    <w:rsid w:val="00E71E52"/>
    <w:rsid w:val="00E71ED5"/>
    <w:rsid w:val="00E727DA"/>
    <w:rsid w:val="00E72B53"/>
    <w:rsid w:val="00E72BB3"/>
    <w:rsid w:val="00E734FA"/>
    <w:rsid w:val="00E736D0"/>
    <w:rsid w:val="00E7397A"/>
    <w:rsid w:val="00E74057"/>
    <w:rsid w:val="00E740F8"/>
    <w:rsid w:val="00E74AEA"/>
    <w:rsid w:val="00E74C82"/>
    <w:rsid w:val="00E74E6C"/>
    <w:rsid w:val="00E755F6"/>
    <w:rsid w:val="00E75D38"/>
    <w:rsid w:val="00E75DA5"/>
    <w:rsid w:val="00E75E12"/>
    <w:rsid w:val="00E761AA"/>
    <w:rsid w:val="00E76787"/>
    <w:rsid w:val="00E767A3"/>
    <w:rsid w:val="00E7682F"/>
    <w:rsid w:val="00E77277"/>
    <w:rsid w:val="00E7730F"/>
    <w:rsid w:val="00E77637"/>
    <w:rsid w:val="00E77757"/>
    <w:rsid w:val="00E77E77"/>
    <w:rsid w:val="00E80DD7"/>
    <w:rsid w:val="00E81515"/>
    <w:rsid w:val="00E822C5"/>
    <w:rsid w:val="00E82CA1"/>
    <w:rsid w:val="00E82E16"/>
    <w:rsid w:val="00E83DB9"/>
    <w:rsid w:val="00E84D8A"/>
    <w:rsid w:val="00E85219"/>
    <w:rsid w:val="00E852D0"/>
    <w:rsid w:val="00E85534"/>
    <w:rsid w:val="00E8570C"/>
    <w:rsid w:val="00E864BB"/>
    <w:rsid w:val="00E8666F"/>
    <w:rsid w:val="00E868B3"/>
    <w:rsid w:val="00E868F8"/>
    <w:rsid w:val="00E86C60"/>
    <w:rsid w:val="00E86EC9"/>
    <w:rsid w:val="00E87369"/>
    <w:rsid w:val="00E874F9"/>
    <w:rsid w:val="00E879C5"/>
    <w:rsid w:val="00E87BBF"/>
    <w:rsid w:val="00E9004D"/>
    <w:rsid w:val="00E9014E"/>
    <w:rsid w:val="00E90762"/>
    <w:rsid w:val="00E915F2"/>
    <w:rsid w:val="00E9224B"/>
    <w:rsid w:val="00E92396"/>
    <w:rsid w:val="00E929D2"/>
    <w:rsid w:val="00E92C21"/>
    <w:rsid w:val="00E93A18"/>
    <w:rsid w:val="00E93BC5"/>
    <w:rsid w:val="00E940CA"/>
    <w:rsid w:val="00E9428D"/>
    <w:rsid w:val="00E94555"/>
    <w:rsid w:val="00E94719"/>
    <w:rsid w:val="00E94AF4"/>
    <w:rsid w:val="00E95612"/>
    <w:rsid w:val="00E9583E"/>
    <w:rsid w:val="00E95B0A"/>
    <w:rsid w:val="00E95DF8"/>
    <w:rsid w:val="00E95FCF"/>
    <w:rsid w:val="00E96399"/>
    <w:rsid w:val="00E96D6D"/>
    <w:rsid w:val="00E97007"/>
    <w:rsid w:val="00E97361"/>
    <w:rsid w:val="00E97C69"/>
    <w:rsid w:val="00EA0056"/>
    <w:rsid w:val="00EA018F"/>
    <w:rsid w:val="00EA047E"/>
    <w:rsid w:val="00EA0753"/>
    <w:rsid w:val="00EA0993"/>
    <w:rsid w:val="00EA1F2F"/>
    <w:rsid w:val="00EA26E9"/>
    <w:rsid w:val="00EA29D0"/>
    <w:rsid w:val="00EA2CAF"/>
    <w:rsid w:val="00EA3580"/>
    <w:rsid w:val="00EA3A59"/>
    <w:rsid w:val="00EA3AC2"/>
    <w:rsid w:val="00EA5A9E"/>
    <w:rsid w:val="00EA5C1D"/>
    <w:rsid w:val="00EA648E"/>
    <w:rsid w:val="00EA6649"/>
    <w:rsid w:val="00EA6749"/>
    <w:rsid w:val="00EA6861"/>
    <w:rsid w:val="00EA6E8B"/>
    <w:rsid w:val="00EA7FB7"/>
    <w:rsid w:val="00EB0418"/>
    <w:rsid w:val="00EB0484"/>
    <w:rsid w:val="00EB05B5"/>
    <w:rsid w:val="00EB0FE8"/>
    <w:rsid w:val="00EB1235"/>
    <w:rsid w:val="00EB1338"/>
    <w:rsid w:val="00EB17F7"/>
    <w:rsid w:val="00EB1CD5"/>
    <w:rsid w:val="00EB1E8E"/>
    <w:rsid w:val="00EB24EB"/>
    <w:rsid w:val="00EB3BB3"/>
    <w:rsid w:val="00EB4017"/>
    <w:rsid w:val="00EB4F4F"/>
    <w:rsid w:val="00EB577F"/>
    <w:rsid w:val="00EB6F10"/>
    <w:rsid w:val="00EB707B"/>
    <w:rsid w:val="00EB716F"/>
    <w:rsid w:val="00EB72C1"/>
    <w:rsid w:val="00EB7474"/>
    <w:rsid w:val="00EB78DC"/>
    <w:rsid w:val="00EC048A"/>
    <w:rsid w:val="00EC057B"/>
    <w:rsid w:val="00EC0C8C"/>
    <w:rsid w:val="00EC0D4B"/>
    <w:rsid w:val="00EC0FE3"/>
    <w:rsid w:val="00EC123C"/>
    <w:rsid w:val="00EC129C"/>
    <w:rsid w:val="00EC1F4C"/>
    <w:rsid w:val="00EC3047"/>
    <w:rsid w:val="00EC3402"/>
    <w:rsid w:val="00EC3692"/>
    <w:rsid w:val="00EC5004"/>
    <w:rsid w:val="00EC53DD"/>
    <w:rsid w:val="00EC563F"/>
    <w:rsid w:val="00EC5C10"/>
    <w:rsid w:val="00EC5E59"/>
    <w:rsid w:val="00EC674E"/>
    <w:rsid w:val="00EC6BD1"/>
    <w:rsid w:val="00EC770F"/>
    <w:rsid w:val="00ED0C2E"/>
    <w:rsid w:val="00ED0C94"/>
    <w:rsid w:val="00ED0F3E"/>
    <w:rsid w:val="00ED16E9"/>
    <w:rsid w:val="00ED1AF0"/>
    <w:rsid w:val="00ED1BD5"/>
    <w:rsid w:val="00ED2327"/>
    <w:rsid w:val="00ED23C5"/>
    <w:rsid w:val="00ED2819"/>
    <w:rsid w:val="00ED3242"/>
    <w:rsid w:val="00ED3DC4"/>
    <w:rsid w:val="00ED3E44"/>
    <w:rsid w:val="00ED3F31"/>
    <w:rsid w:val="00ED54F7"/>
    <w:rsid w:val="00ED59C5"/>
    <w:rsid w:val="00ED623C"/>
    <w:rsid w:val="00ED6641"/>
    <w:rsid w:val="00ED7404"/>
    <w:rsid w:val="00ED76CE"/>
    <w:rsid w:val="00ED77AF"/>
    <w:rsid w:val="00ED7A4F"/>
    <w:rsid w:val="00EE0390"/>
    <w:rsid w:val="00EE04F4"/>
    <w:rsid w:val="00EE06C5"/>
    <w:rsid w:val="00EE0F74"/>
    <w:rsid w:val="00EE25BC"/>
    <w:rsid w:val="00EE29B3"/>
    <w:rsid w:val="00EE2DEB"/>
    <w:rsid w:val="00EE3868"/>
    <w:rsid w:val="00EE3F98"/>
    <w:rsid w:val="00EE48A4"/>
    <w:rsid w:val="00EE4D2D"/>
    <w:rsid w:val="00EE5C00"/>
    <w:rsid w:val="00EE628F"/>
    <w:rsid w:val="00EE6735"/>
    <w:rsid w:val="00EE6F3E"/>
    <w:rsid w:val="00EE7355"/>
    <w:rsid w:val="00EE7B2E"/>
    <w:rsid w:val="00EF0398"/>
    <w:rsid w:val="00EF058E"/>
    <w:rsid w:val="00EF060A"/>
    <w:rsid w:val="00EF0B7B"/>
    <w:rsid w:val="00EF0E21"/>
    <w:rsid w:val="00EF0E45"/>
    <w:rsid w:val="00EF144A"/>
    <w:rsid w:val="00EF15C2"/>
    <w:rsid w:val="00EF1755"/>
    <w:rsid w:val="00EF1AE5"/>
    <w:rsid w:val="00EF1F8E"/>
    <w:rsid w:val="00EF242B"/>
    <w:rsid w:val="00EF3069"/>
    <w:rsid w:val="00EF31EC"/>
    <w:rsid w:val="00EF3484"/>
    <w:rsid w:val="00EF4127"/>
    <w:rsid w:val="00EF44A2"/>
    <w:rsid w:val="00EF4995"/>
    <w:rsid w:val="00EF4FB1"/>
    <w:rsid w:val="00EF522A"/>
    <w:rsid w:val="00EF5D27"/>
    <w:rsid w:val="00EF5ED5"/>
    <w:rsid w:val="00EF5F13"/>
    <w:rsid w:val="00EF654E"/>
    <w:rsid w:val="00EF68DD"/>
    <w:rsid w:val="00EF751B"/>
    <w:rsid w:val="00EF79A8"/>
    <w:rsid w:val="00EF7AE7"/>
    <w:rsid w:val="00EF7E6E"/>
    <w:rsid w:val="00F01129"/>
    <w:rsid w:val="00F02533"/>
    <w:rsid w:val="00F02C41"/>
    <w:rsid w:val="00F031F5"/>
    <w:rsid w:val="00F045ED"/>
    <w:rsid w:val="00F04D14"/>
    <w:rsid w:val="00F04D7C"/>
    <w:rsid w:val="00F05118"/>
    <w:rsid w:val="00F05C15"/>
    <w:rsid w:val="00F06034"/>
    <w:rsid w:val="00F065B0"/>
    <w:rsid w:val="00F06F6C"/>
    <w:rsid w:val="00F07978"/>
    <w:rsid w:val="00F07AF2"/>
    <w:rsid w:val="00F07E47"/>
    <w:rsid w:val="00F10947"/>
    <w:rsid w:val="00F10BEF"/>
    <w:rsid w:val="00F10EC3"/>
    <w:rsid w:val="00F11703"/>
    <w:rsid w:val="00F117D0"/>
    <w:rsid w:val="00F1187D"/>
    <w:rsid w:val="00F12A7A"/>
    <w:rsid w:val="00F12D7E"/>
    <w:rsid w:val="00F139EC"/>
    <w:rsid w:val="00F13C78"/>
    <w:rsid w:val="00F1436C"/>
    <w:rsid w:val="00F1492C"/>
    <w:rsid w:val="00F149CF"/>
    <w:rsid w:val="00F151F1"/>
    <w:rsid w:val="00F15223"/>
    <w:rsid w:val="00F15646"/>
    <w:rsid w:val="00F158E0"/>
    <w:rsid w:val="00F15917"/>
    <w:rsid w:val="00F15981"/>
    <w:rsid w:val="00F16A22"/>
    <w:rsid w:val="00F171A4"/>
    <w:rsid w:val="00F17B49"/>
    <w:rsid w:val="00F17F50"/>
    <w:rsid w:val="00F20A74"/>
    <w:rsid w:val="00F20BCE"/>
    <w:rsid w:val="00F20F70"/>
    <w:rsid w:val="00F20F88"/>
    <w:rsid w:val="00F211DD"/>
    <w:rsid w:val="00F22237"/>
    <w:rsid w:val="00F2292B"/>
    <w:rsid w:val="00F22D8F"/>
    <w:rsid w:val="00F23119"/>
    <w:rsid w:val="00F231B3"/>
    <w:rsid w:val="00F241AD"/>
    <w:rsid w:val="00F25A9E"/>
    <w:rsid w:val="00F26D5B"/>
    <w:rsid w:val="00F26EF7"/>
    <w:rsid w:val="00F272F8"/>
    <w:rsid w:val="00F27410"/>
    <w:rsid w:val="00F27F65"/>
    <w:rsid w:val="00F3028C"/>
    <w:rsid w:val="00F30391"/>
    <w:rsid w:val="00F30654"/>
    <w:rsid w:val="00F30CD4"/>
    <w:rsid w:val="00F316CD"/>
    <w:rsid w:val="00F31F07"/>
    <w:rsid w:val="00F31F71"/>
    <w:rsid w:val="00F32614"/>
    <w:rsid w:val="00F33452"/>
    <w:rsid w:val="00F33AB1"/>
    <w:rsid w:val="00F33C54"/>
    <w:rsid w:val="00F33F74"/>
    <w:rsid w:val="00F33FD8"/>
    <w:rsid w:val="00F34B7B"/>
    <w:rsid w:val="00F34D64"/>
    <w:rsid w:val="00F34E99"/>
    <w:rsid w:val="00F34F48"/>
    <w:rsid w:val="00F35991"/>
    <w:rsid w:val="00F36668"/>
    <w:rsid w:val="00F37191"/>
    <w:rsid w:val="00F37247"/>
    <w:rsid w:val="00F37AFA"/>
    <w:rsid w:val="00F41464"/>
    <w:rsid w:val="00F41989"/>
    <w:rsid w:val="00F41D49"/>
    <w:rsid w:val="00F4242B"/>
    <w:rsid w:val="00F4283D"/>
    <w:rsid w:val="00F42BD3"/>
    <w:rsid w:val="00F42D2F"/>
    <w:rsid w:val="00F4305D"/>
    <w:rsid w:val="00F4329E"/>
    <w:rsid w:val="00F43374"/>
    <w:rsid w:val="00F43652"/>
    <w:rsid w:val="00F442F3"/>
    <w:rsid w:val="00F449DA"/>
    <w:rsid w:val="00F453E3"/>
    <w:rsid w:val="00F4549B"/>
    <w:rsid w:val="00F4681C"/>
    <w:rsid w:val="00F46FB4"/>
    <w:rsid w:val="00F470A3"/>
    <w:rsid w:val="00F47443"/>
    <w:rsid w:val="00F477A0"/>
    <w:rsid w:val="00F5014B"/>
    <w:rsid w:val="00F50222"/>
    <w:rsid w:val="00F50B4D"/>
    <w:rsid w:val="00F5151A"/>
    <w:rsid w:val="00F5181E"/>
    <w:rsid w:val="00F51E19"/>
    <w:rsid w:val="00F52634"/>
    <w:rsid w:val="00F52ADA"/>
    <w:rsid w:val="00F52C28"/>
    <w:rsid w:val="00F52E60"/>
    <w:rsid w:val="00F53252"/>
    <w:rsid w:val="00F537A2"/>
    <w:rsid w:val="00F53842"/>
    <w:rsid w:val="00F539DB"/>
    <w:rsid w:val="00F542DA"/>
    <w:rsid w:val="00F544C5"/>
    <w:rsid w:val="00F545A3"/>
    <w:rsid w:val="00F5517A"/>
    <w:rsid w:val="00F55210"/>
    <w:rsid w:val="00F55B9D"/>
    <w:rsid w:val="00F55FB6"/>
    <w:rsid w:val="00F56510"/>
    <w:rsid w:val="00F60413"/>
    <w:rsid w:val="00F6132A"/>
    <w:rsid w:val="00F613F3"/>
    <w:rsid w:val="00F619E5"/>
    <w:rsid w:val="00F62644"/>
    <w:rsid w:val="00F62930"/>
    <w:rsid w:val="00F63176"/>
    <w:rsid w:val="00F6406F"/>
    <w:rsid w:val="00F64C35"/>
    <w:rsid w:val="00F650A3"/>
    <w:rsid w:val="00F65159"/>
    <w:rsid w:val="00F651F7"/>
    <w:rsid w:val="00F652CB"/>
    <w:rsid w:val="00F6531C"/>
    <w:rsid w:val="00F655C9"/>
    <w:rsid w:val="00F6562E"/>
    <w:rsid w:val="00F65654"/>
    <w:rsid w:val="00F65711"/>
    <w:rsid w:val="00F66AB6"/>
    <w:rsid w:val="00F66C69"/>
    <w:rsid w:val="00F672AF"/>
    <w:rsid w:val="00F674AB"/>
    <w:rsid w:val="00F67653"/>
    <w:rsid w:val="00F703AE"/>
    <w:rsid w:val="00F70455"/>
    <w:rsid w:val="00F70CE0"/>
    <w:rsid w:val="00F7105B"/>
    <w:rsid w:val="00F71C49"/>
    <w:rsid w:val="00F71DB1"/>
    <w:rsid w:val="00F71DB7"/>
    <w:rsid w:val="00F721B4"/>
    <w:rsid w:val="00F722C7"/>
    <w:rsid w:val="00F723EA"/>
    <w:rsid w:val="00F72A3D"/>
    <w:rsid w:val="00F735E2"/>
    <w:rsid w:val="00F7363F"/>
    <w:rsid w:val="00F7386B"/>
    <w:rsid w:val="00F74B17"/>
    <w:rsid w:val="00F75BDE"/>
    <w:rsid w:val="00F761CF"/>
    <w:rsid w:val="00F766A9"/>
    <w:rsid w:val="00F77482"/>
    <w:rsid w:val="00F80945"/>
    <w:rsid w:val="00F8114C"/>
    <w:rsid w:val="00F811F2"/>
    <w:rsid w:val="00F81855"/>
    <w:rsid w:val="00F81B4D"/>
    <w:rsid w:val="00F822DE"/>
    <w:rsid w:val="00F824AD"/>
    <w:rsid w:val="00F83B8E"/>
    <w:rsid w:val="00F844C5"/>
    <w:rsid w:val="00F84688"/>
    <w:rsid w:val="00F8486C"/>
    <w:rsid w:val="00F848EC"/>
    <w:rsid w:val="00F84E5F"/>
    <w:rsid w:val="00F856B8"/>
    <w:rsid w:val="00F858AE"/>
    <w:rsid w:val="00F859C4"/>
    <w:rsid w:val="00F86733"/>
    <w:rsid w:val="00F86DDB"/>
    <w:rsid w:val="00F8719E"/>
    <w:rsid w:val="00F87904"/>
    <w:rsid w:val="00F90C1C"/>
    <w:rsid w:val="00F91102"/>
    <w:rsid w:val="00F915D0"/>
    <w:rsid w:val="00F918D9"/>
    <w:rsid w:val="00F92261"/>
    <w:rsid w:val="00F93AE5"/>
    <w:rsid w:val="00F93BC0"/>
    <w:rsid w:val="00F9482D"/>
    <w:rsid w:val="00F94DE8"/>
    <w:rsid w:val="00F95386"/>
    <w:rsid w:val="00F95E45"/>
    <w:rsid w:val="00F96021"/>
    <w:rsid w:val="00F960D2"/>
    <w:rsid w:val="00F964D1"/>
    <w:rsid w:val="00F972FC"/>
    <w:rsid w:val="00F97555"/>
    <w:rsid w:val="00F97B2F"/>
    <w:rsid w:val="00FA118B"/>
    <w:rsid w:val="00FA13E7"/>
    <w:rsid w:val="00FA16F5"/>
    <w:rsid w:val="00FA233F"/>
    <w:rsid w:val="00FA27A1"/>
    <w:rsid w:val="00FA2CB3"/>
    <w:rsid w:val="00FA32E2"/>
    <w:rsid w:val="00FA3398"/>
    <w:rsid w:val="00FA3407"/>
    <w:rsid w:val="00FA36BA"/>
    <w:rsid w:val="00FA3F46"/>
    <w:rsid w:val="00FA4025"/>
    <w:rsid w:val="00FA45FE"/>
    <w:rsid w:val="00FA47AB"/>
    <w:rsid w:val="00FA5563"/>
    <w:rsid w:val="00FA58C1"/>
    <w:rsid w:val="00FA5A85"/>
    <w:rsid w:val="00FA6503"/>
    <w:rsid w:val="00FA6C90"/>
    <w:rsid w:val="00FA7391"/>
    <w:rsid w:val="00FA7475"/>
    <w:rsid w:val="00FA7B54"/>
    <w:rsid w:val="00FB02AD"/>
    <w:rsid w:val="00FB0359"/>
    <w:rsid w:val="00FB054C"/>
    <w:rsid w:val="00FB05F6"/>
    <w:rsid w:val="00FB0A2F"/>
    <w:rsid w:val="00FB1315"/>
    <w:rsid w:val="00FB1B18"/>
    <w:rsid w:val="00FB2051"/>
    <w:rsid w:val="00FB23CF"/>
    <w:rsid w:val="00FB27E0"/>
    <w:rsid w:val="00FB2AA7"/>
    <w:rsid w:val="00FB303B"/>
    <w:rsid w:val="00FB3216"/>
    <w:rsid w:val="00FB3718"/>
    <w:rsid w:val="00FB3958"/>
    <w:rsid w:val="00FB39B8"/>
    <w:rsid w:val="00FB3FC1"/>
    <w:rsid w:val="00FB4A4A"/>
    <w:rsid w:val="00FB4A90"/>
    <w:rsid w:val="00FB4E51"/>
    <w:rsid w:val="00FB61C5"/>
    <w:rsid w:val="00FB6E33"/>
    <w:rsid w:val="00FB739E"/>
    <w:rsid w:val="00FC0280"/>
    <w:rsid w:val="00FC08D8"/>
    <w:rsid w:val="00FC0E5D"/>
    <w:rsid w:val="00FC0E65"/>
    <w:rsid w:val="00FC14A4"/>
    <w:rsid w:val="00FC1534"/>
    <w:rsid w:val="00FC18CA"/>
    <w:rsid w:val="00FC1909"/>
    <w:rsid w:val="00FC2523"/>
    <w:rsid w:val="00FC27ED"/>
    <w:rsid w:val="00FC28FB"/>
    <w:rsid w:val="00FC2D26"/>
    <w:rsid w:val="00FC33B0"/>
    <w:rsid w:val="00FC34C0"/>
    <w:rsid w:val="00FC34F2"/>
    <w:rsid w:val="00FC3A56"/>
    <w:rsid w:val="00FC3FF6"/>
    <w:rsid w:val="00FC4251"/>
    <w:rsid w:val="00FC4726"/>
    <w:rsid w:val="00FC5300"/>
    <w:rsid w:val="00FC5BB9"/>
    <w:rsid w:val="00FC6D1E"/>
    <w:rsid w:val="00FC6E70"/>
    <w:rsid w:val="00FC7612"/>
    <w:rsid w:val="00FC7C2D"/>
    <w:rsid w:val="00FC7CA6"/>
    <w:rsid w:val="00FC7CC8"/>
    <w:rsid w:val="00FD0380"/>
    <w:rsid w:val="00FD06BF"/>
    <w:rsid w:val="00FD0E49"/>
    <w:rsid w:val="00FD1677"/>
    <w:rsid w:val="00FD186E"/>
    <w:rsid w:val="00FD191F"/>
    <w:rsid w:val="00FD23DC"/>
    <w:rsid w:val="00FD2E00"/>
    <w:rsid w:val="00FD3734"/>
    <w:rsid w:val="00FD3DF3"/>
    <w:rsid w:val="00FD4195"/>
    <w:rsid w:val="00FD4756"/>
    <w:rsid w:val="00FD4C77"/>
    <w:rsid w:val="00FD51B8"/>
    <w:rsid w:val="00FD53D7"/>
    <w:rsid w:val="00FD54BB"/>
    <w:rsid w:val="00FD57E9"/>
    <w:rsid w:val="00FD67BE"/>
    <w:rsid w:val="00FD6BB0"/>
    <w:rsid w:val="00FE0116"/>
    <w:rsid w:val="00FE0917"/>
    <w:rsid w:val="00FE0C78"/>
    <w:rsid w:val="00FE15BD"/>
    <w:rsid w:val="00FE1872"/>
    <w:rsid w:val="00FE2487"/>
    <w:rsid w:val="00FE3053"/>
    <w:rsid w:val="00FE35A9"/>
    <w:rsid w:val="00FE3AF2"/>
    <w:rsid w:val="00FE4658"/>
    <w:rsid w:val="00FE4B75"/>
    <w:rsid w:val="00FE4CFB"/>
    <w:rsid w:val="00FE4FAF"/>
    <w:rsid w:val="00FE56CD"/>
    <w:rsid w:val="00FE6BEF"/>
    <w:rsid w:val="00FF068B"/>
    <w:rsid w:val="00FF0B13"/>
    <w:rsid w:val="00FF0DB2"/>
    <w:rsid w:val="00FF0E9C"/>
    <w:rsid w:val="00FF0EB3"/>
    <w:rsid w:val="00FF1884"/>
    <w:rsid w:val="00FF1B19"/>
    <w:rsid w:val="00FF1CCC"/>
    <w:rsid w:val="00FF29B7"/>
    <w:rsid w:val="00FF2BA8"/>
    <w:rsid w:val="00FF3EC4"/>
    <w:rsid w:val="00FF417F"/>
    <w:rsid w:val="00FF4354"/>
    <w:rsid w:val="00FF440F"/>
    <w:rsid w:val="00FF4D0A"/>
    <w:rsid w:val="00FF4D2A"/>
    <w:rsid w:val="00FF4E3D"/>
    <w:rsid w:val="00FF5076"/>
    <w:rsid w:val="00FF5364"/>
    <w:rsid w:val="00FF5498"/>
    <w:rsid w:val="00FF5804"/>
    <w:rsid w:val="00FF5D23"/>
    <w:rsid w:val="00FF63F1"/>
    <w:rsid w:val="00FF6993"/>
    <w:rsid w:val="00FF6D43"/>
    <w:rsid w:val="00FF6F90"/>
    <w:rsid w:val="00FF7036"/>
    <w:rsid w:val="00FF77DE"/>
    <w:rsid w:val="00FF7A2B"/>
    <w:rsid w:val="00FF7B54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F35F"/>
  <w15:docId w15:val="{0D75FED8-9262-4530-8DAE-E6A827A6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5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5C4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61693206" Type="http://schemas.openxmlformats.org/officeDocument/2006/relationships/numbering" Target="numbering.xml"/><Relationship Id="rId260545855" Type="http://schemas.openxmlformats.org/officeDocument/2006/relationships/footnotes" Target="footnotes.xml"/><Relationship Id="rId643674877" Type="http://schemas.openxmlformats.org/officeDocument/2006/relationships/endnotes" Target="endnotes.xml"/><Relationship Id="rId381634128" Type="http://schemas.openxmlformats.org/officeDocument/2006/relationships/comments" Target="comments.xml"/><Relationship Id="rId386934900" Type="http://schemas.microsoft.com/office/2011/relationships/commentsExtended" Target="commentsExtended.xml"/><Relationship Id="rId7940981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GjYIZMFzhDkgx0Tb7nUPWXNfrt4=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</SignatureValue>
  <KeyInfo>
    <X509Data>
      <X509Certificate>MIIFojCCA4oCFB7lRR4fbNDlHz1zVKGAIPcM4/cnMA0GCSqGSIb3DQEBCwUAMIGQ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61693206"/>
            <mdssi:RelationshipReference SourceId="rId260545855"/>
            <mdssi:RelationshipReference SourceId="rId643674877"/>
            <mdssi:RelationshipReference SourceId="rId381634128"/>
            <mdssi:RelationshipReference SourceId="rId386934900"/>
            <mdssi:RelationshipReference SourceId="rId794098159"/>
          </Transform>
          <Transform Algorithm="http://www.w3.org/TR/2001/REC-xml-c14n-20010315"/>
        </Transforms>
        <DigestMethod Algorithm="http://www.w3.org/2000/09/xmldsig#sha1"/>
        <DigestValue>l8b7tF10WgVGXHr4fclOYqgrNaQ=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MWpKE7m8HuCL2vFYv161W9RV7cE=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sohDBJBDZYVoCw8jJv73xji3wvI=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L3+2C4U8N7iY8rgt5R9khPYrEuo=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bAi2aVON/SX50qKtaN1XeKtVsrQ=</DigestValue>
      </Reference>
      <Reference URI="/word/styles.xml?ContentType=application/vnd.openxmlformats-officedocument.wordprocessingml.styles+xml">
        <DigestMethod Algorithm="http://www.w3.org/2000/09/xmldsig#sha1"/>
        <DigestValue>BGY1dNDxCtEX9xwHZZYl8hZS2qQ=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nNVeCmZP0S5dTaU/fdM82Fgn9lc=</DigestValue>
      </Reference>
    </Manifest>
    <SignatureProperties>
      <SignatureProperty Id="idSignatureTime" Target="#idPackageSignature">
        <mdssi:SignatureTime>
          <mdssi:Format>YYYY-MM-DDThh:mm:ssTZD</mdssi:Format>
          <mdssi:Value>2023-07-03T12:20:36Z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</dc:creator>
  <cp:keywords/>
  <dc:description/>
  <cp:lastModifiedBy>NELLI</cp:lastModifiedBy>
  <cp:revision>8</cp:revision>
  <cp:lastPrinted>2023-06-01T12:35:00Z</cp:lastPrinted>
  <dcterms:created xsi:type="dcterms:W3CDTF">2017-07-12T10:08:00Z</dcterms:created>
  <dcterms:modified xsi:type="dcterms:W3CDTF">2023-06-01T12:35:00Z</dcterms:modified>
</cp:coreProperties>
</file>